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A1043" w14:textId="77777777" w:rsidR="0094632B" w:rsidRPr="002655FE" w:rsidRDefault="0094632B" w:rsidP="0094632B">
      <w:pPr>
        <w:jc w:val="center"/>
        <w:rPr>
          <w:sz w:val="28"/>
          <w:szCs w:val="28"/>
        </w:rPr>
      </w:pPr>
      <w:r w:rsidRPr="002655FE">
        <w:rPr>
          <w:sz w:val="28"/>
          <w:szCs w:val="28"/>
        </w:rPr>
        <w:t>РОССИЙСКАЯ ФЕДЕРАЦИЯ</w:t>
      </w:r>
    </w:p>
    <w:p w14:paraId="1CCE9B28" w14:textId="77777777" w:rsidR="0094632B" w:rsidRPr="002655FE" w:rsidRDefault="0094632B" w:rsidP="0094632B">
      <w:pPr>
        <w:jc w:val="center"/>
        <w:rPr>
          <w:sz w:val="28"/>
          <w:szCs w:val="28"/>
        </w:rPr>
      </w:pPr>
      <w:r w:rsidRPr="002655FE">
        <w:rPr>
          <w:sz w:val="28"/>
          <w:szCs w:val="28"/>
        </w:rPr>
        <w:t>РОСТОВСКАЯ ОБЛАСТЬ</w:t>
      </w:r>
    </w:p>
    <w:p w14:paraId="3D230594" w14:textId="77777777" w:rsidR="0094632B" w:rsidRPr="002655FE" w:rsidRDefault="0094632B" w:rsidP="0094632B">
      <w:pPr>
        <w:jc w:val="center"/>
        <w:rPr>
          <w:sz w:val="28"/>
          <w:szCs w:val="28"/>
        </w:rPr>
      </w:pPr>
      <w:r w:rsidRPr="002655FE">
        <w:rPr>
          <w:sz w:val="28"/>
          <w:szCs w:val="28"/>
        </w:rPr>
        <w:t>АЗОВСКИЙ РАЙОН</w:t>
      </w:r>
    </w:p>
    <w:p w14:paraId="0399D383" w14:textId="77777777" w:rsidR="0094632B" w:rsidRDefault="0094632B" w:rsidP="0094632B">
      <w:pPr>
        <w:jc w:val="center"/>
        <w:rPr>
          <w:sz w:val="28"/>
          <w:szCs w:val="28"/>
        </w:rPr>
      </w:pPr>
      <w:r>
        <w:rPr>
          <w:sz w:val="28"/>
          <w:szCs w:val="28"/>
        </w:rPr>
        <w:t>МУНИЦИПАЛЬНОЕ ОБРАЗОВАНИЕ</w:t>
      </w:r>
    </w:p>
    <w:p w14:paraId="3F540CC6" w14:textId="5B91AAF1" w:rsidR="0094632B" w:rsidRPr="002655FE" w:rsidRDefault="0094632B" w:rsidP="0094632B">
      <w:pPr>
        <w:jc w:val="center"/>
        <w:rPr>
          <w:sz w:val="28"/>
          <w:szCs w:val="28"/>
        </w:rPr>
      </w:pPr>
      <w:r w:rsidRPr="002655FE">
        <w:rPr>
          <w:sz w:val="28"/>
          <w:szCs w:val="28"/>
        </w:rPr>
        <w:t>«</w:t>
      </w:r>
      <w:r w:rsidR="008B143E">
        <w:rPr>
          <w:sz w:val="28"/>
          <w:szCs w:val="28"/>
        </w:rPr>
        <w:t>ЕЛИЗАВЕТОВ</w:t>
      </w:r>
      <w:r w:rsidRPr="002655FE">
        <w:rPr>
          <w:sz w:val="28"/>
          <w:szCs w:val="28"/>
        </w:rPr>
        <w:t>СКОЕ СЕЛЬСКОЕ ПОСЕЛЕНИЕ»</w:t>
      </w:r>
    </w:p>
    <w:p w14:paraId="167AED03" w14:textId="07AF14A6" w:rsidR="0094632B" w:rsidRPr="002655FE" w:rsidRDefault="0094632B" w:rsidP="0094632B">
      <w:pPr>
        <w:jc w:val="center"/>
        <w:rPr>
          <w:sz w:val="28"/>
          <w:szCs w:val="28"/>
        </w:rPr>
      </w:pPr>
      <w:r w:rsidRPr="002655FE">
        <w:rPr>
          <w:sz w:val="28"/>
          <w:szCs w:val="28"/>
        </w:rPr>
        <w:t xml:space="preserve">АДМИНИСТРАЦИЯ </w:t>
      </w:r>
      <w:r w:rsidR="008B143E">
        <w:rPr>
          <w:sz w:val="28"/>
          <w:szCs w:val="28"/>
        </w:rPr>
        <w:t>ЕЛИЗАВЕТОВ</w:t>
      </w:r>
      <w:r w:rsidRPr="002655FE">
        <w:rPr>
          <w:sz w:val="28"/>
          <w:szCs w:val="28"/>
        </w:rPr>
        <w:t>СКОГО СЕЛЬСКОГО ПОСЕЛЕНИЯ</w:t>
      </w:r>
    </w:p>
    <w:p w14:paraId="04E340D8" w14:textId="77777777" w:rsidR="0094632B" w:rsidRPr="002655FE" w:rsidRDefault="0094632B" w:rsidP="0094632B">
      <w:pPr>
        <w:jc w:val="center"/>
        <w:rPr>
          <w:sz w:val="28"/>
          <w:szCs w:val="28"/>
        </w:rPr>
      </w:pPr>
    </w:p>
    <w:p w14:paraId="1D3B4D27" w14:textId="77777777" w:rsidR="0094632B" w:rsidRPr="002655FE" w:rsidRDefault="0094632B" w:rsidP="0094632B">
      <w:pPr>
        <w:jc w:val="center"/>
        <w:rPr>
          <w:sz w:val="28"/>
          <w:szCs w:val="28"/>
        </w:rPr>
      </w:pPr>
      <w:r w:rsidRPr="002655FE">
        <w:rPr>
          <w:sz w:val="28"/>
          <w:szCs w:val="28"/>
        </w:rPr>
        <w:t>ПОСТАНОВЛЕНИЕ</w:t>
      </w:r>
    </w:p>
    <w:p w14:paraId="070B8ADE" w14:textId="77777777" w:rsidR="0094632B" w:rsidRPr="002655FE" w:rsidRDefault="0094632B" w:rsidP="0094632B">
      <w:pPr>
        <w:jc w:val="center"/>
        <w:rPr>
          <w:sz w:val="28"/>
          <w:szCs w:val="28"/>
        </w:rPr>
      </w:pPr>
    </w:p>
    <w:p w14:paraId="60DB14E1" w14:textId="1566FFAE" w:rsidR="0094632B" w:rsidRDefault="00421A8C" w:rsidP="000A5CAD">
      <w:pPr>
        <w:jc w:val="center"/>
        <w:rPr>
          <w:sz w:val="28"/>
          <w:szCs w:val="28"/>
        </w:rPr>
      </w:pPr>
      <w:r>
        <w:rPr>
          <w:sz w:val="28"/>
          <w:szCs w:val="28"/>
        </w:rPr>
        <w:t xml:space="preserve">     </w:t>
      </w:r>
      <w:r w:rsidR="00762103">
        <w:rPr>
          <w:sz w:val="28"/>
          <w:szCs w:val="28"/>
        </w:rPr>
        <w:t>28.12.</w:t>
      </w:r>
      <w:r w:rsidR="00262A6F">
        <w:rPr>
          <w:sz w:val="28"/>
          <w:szCs w:val="28"/>
        </w:rPr>
        <w:t xml:space="preserve">2024 г.                              </w:t>
      </w:r>
      <w:r w:rsidR="00762103">
        <w:rPr>
          <w:sz w:val="28"/>
          <w:szCs w:val="28"/>
        </w:rPr>
        <w:t xml:space="preserve">№ </w:t>
      </w:r>
      <w:r w:rsidR="00FA7FAD">
        <w:rPr>
          <w:sz w:val="28"/>
          <w:szCs w:val="28"/>
        </w:rPr>
        <w:t>18</w:t>
      </w:r>
      <w:r w:rsidR="009F3326">
        <w:rPr>
          <w:sz w:val="28"/>
          <w:szCs w:val="28"/>
        </w:rPr>
        <w:t>7</w:t>
      </w:r>
      <w:r w:rsidR="00262A6F">
        <w:rPr>
          <w:sz w:val="28"/>
          <w:szCs w:val="28"/>
        </w:rPr>
        <w:t xml:space="preserve">                              </w:t>
      </w:r>
      <w:proofErr w:type="spellStart"/>
      <w:r w:rsidR="00262A6F">
        <w:rPr>
          <w:sz w:val="28"/>
          <w:szCs w:val="28"/>
        </w:rPr>
        <w:t>с</w:t>
      </w:r>
      <w:proofErr w:type="gramStart"/>
      <w:r w:rsidR="00262A6F">
        <w:rPr>
          <w:sz w:val="28"/>
          <w:szCs w:val="28"/>
        </w:rPr>
        <w:t>.Е</w:t>
      </w:r>
      <w:proofErr w:type="gramEnd"/>
      <w:r w:rsidR="00262A6F">
        <w:rPr>
          <w:sz w:val="28"/>
          <w:szCs w:val="28"/>
        </w:rPr>
        <w:t>лизаветовка</w:t>
      </w:r>
      <w:proofErr w:type="spellEnd"/>
      <w:r w:rsidR="00262A6F">
        <w:rPr>
          <w:sz w:val="28"/>
          <w:szCs w:val="28"/>
        </w:rPr>
        <w:tab/>
      </w:r>
      <w:r w:rsidR="00262A6F">
        <w:rPr>
          <w:sz w:val="28"/>
          <w:szCs w:val="28"/>
        </w:rPr>
        <w:tab/>
      </w:r>
    </w:p>
    <w:p w14:paraId="24311B53" w14:textId="77777777" w:rsidR="00196AF0" w:rsidRPr="00A41ACC" w:rsidRDefault="00196AF0" w:rsidP="00196AF0">
      <w:pPr>
        <w:jc w:val="center"/>
        <w:rPr>
          <w:sz w:val="28"/>
          <w:szCs w:val="28"/>
        </w:rPr>
      </w:pPr>
    </w:p>
    <w:p w14:paraId="2E717001" w14:textId="5E841E3C" w:rsidR="00E75C39" w:rsidRPr="0094632B" w:rsidRDefault="00E75C39" w:rsidP="0094632B">
      <w:pPr>
        <w:widowControl w:val="0"/>
        <w:suppressAutoHyphens w:val="0"/>
        <w:spacing w:line="276" w:lineRule="auto"/>
        <w:jc w:val="center"/>
        <w:rPr>
          <w:color w:val="000000"/>
          <w:sz w:val="28"/>
          <w:szCs w:val="20"/>
          <w:lang w:eastAsia="ru-RU"/>
        </w:rPr>
      </w:pPr>
      <w:r w:rsidRPr="0094632B">
        <w:rPr>
          <w:color w:val="000000"/>
          <w:sz w:val="28"/>
          <w:szCs w:val="20"/>
          <w:lang w:eastAsia="ru-RU"/>
        </w:rPr>
        <w:t>Об утверждении Порядка</w:t>
      </w:r>
      <w:r w:rsidR="0094632B">
        <w:rPr>
          <w:color w:val="000000"/>
          <w:sz w:val="28"/>
          <w:szCs w:val="20"/>
          <w:lang w:eastAsia="ru-RU"/>
        </w:rPr>
        <w:t xml:space="preserve"> </w:t>
      </w:r>
      <w:r w:rsidRPr="0094632B">
        <w:rPr>
          <w:color w:val="000000"/>
          <w:sz w:val="28"/>
          <w:szCs w:val="20"/>
          <w:lang w:eastAsia="ru-RU"/>
        </w:rPr>
        <w:t>разработки, реализации и оценки эффективности</w:t>
      </w:r>
      <w:r w:rsidR="0094632B">
        <w:rPr>
          <w:color w:val="000000"/>
          <w:sz w:val="28"/>
          <w:szCs w:val="20"/>
          <w:lang w:eastAsia="ru-RU"/>
        </w:rPr>
        <w:t xml:space="preserve"> </w:t>
      </w:r>
      <w:r w:rsidRPr="0094632B">
        <w:rPr>
          <w:color w:val="000000"/>
          <w:sz w:val="28"/>
          <w:szCs w:val="20"/>
          <w:lang w:eastAsia="ru-RU"/>
        </w:rPr>
        <w:t xml:space="preserve">муниципальных программ </w:t>
      </w:r>
      <w:r w:rsidR="008B143E">
        <w:rPr>
          <w:sz w:val="28"/>
          <w:szCs w:val="28"/>
        </w:rPr>
        <w:t>Елизаветов</w:t>
      </w:r>
      <w:r w:rsidR="0094632B">
        <w:rPr>
          <w:color w:val="000000"/>
          <w:sz w:val="28"/>
          <w:szCs w:val="20"/>
          <w:lang w:eastAsia="ru-RU"/>
        </w:rPr>
        <w:t>ского</w:t>
      </w:r>
      <w:r w:rsidRPr="0094632B">
        <w:rPr>
          <w:color w:val="000000"/>
          <w:sz w:val="28"/>
          <w:szCs w:val="20"/>
          <w:lang w:eastAsia="ru-RU"/>
        </w:rPr>
        <w:t xml:space="preserve"> сельского поселения</w:t>
      </w:r>
    </w:p>
    <w:p w14:paraId="50E2A2DD" w14:textId="77777777" w:rsidR="00E273A3" w:rsidRPr="00E273A3" w:rsidRDefault="00E273A3" w:rsidP="00E273A3">
      <w:pPr>
        <w:suppressAutoHyphens w:val="0"/>
        <w:rPr>
          <w:b/>
          <w:sz w:val="28"/>
          <w:lang w:eastAsia="ru-RU"/>
        </w:rPr>
      </w:pPr>
    </w:p>
    <w:p w14:paraId="218EE396" w14:textId="60E6EBD1" w:rsidR="00E75C39" w:rsidRDefault="00E273A3" w:rsidP="00E75C39">
      <w:pPr>
        <w:jc w:val="both"/>
        <w:rPr>
          <w:b/>
          <w:spacing w:val="20"/>
          <w:sz w:val="28"/>
          <w:lang w:eastAsia="ru-RU"/>
        </w:rPr>
      </w:pPr>
      <w:r w:rsidRPr="00E273A3">
        <w:rPr>
          <w:sz w:val="28"/>
          <w:lang w:eastAsia="ru-RU"/>
        </w:rPr>
        <w:tab/>
      </w:r>
      <w:r w:rsidR="00E75C39" w:rsidRPr="00E75C39">
        <w:rPr>
          <w:sz w:val="28"/>
          <w:lang w:eastAsia="ru-RU"/>
        </w:rPr>
        <w:t xml:space="preserve">В соответствии с бюджетным законодательством Российской Федерации и постановлением Правительства Ростовской области от 26.06.2023 № 461 «Об утверждении Порядка разработки, реализации и оценки эффективности государственных программ Ростовской области», Администрация </w:t>
      </w:r>
      <w:r w:rsidR="00D8481F" w:rsidRPr="00D8481F">
        <w:rPr>
          <w:sz w:val="28"/>
          <w:lang w:eastAsia="ru-RU"/>
        </w:rPr>
        <w:t>Елизаветов</w:t>
      </w:r>
      <w:r w:rsidR="0094632B" w:rsidRPr="0094632B">
        <w:rPr>
          <w:sz w:val="28"/>
          <w:lang w:eastAsia="ru-RU"/>
        </w:rPr>
        <w:t>ского</w:t>
      </w:r>
      <w:r w:rsidR="00E75C39" w:rsidRPr="00E75C39">
        <w:rPr>
          <w:sz w:val="28"/>
          <w:lang w:eastAsia="ru-RU"/>
        </w:rPr>
        <w:t xml:space="preserve"> сельского поселения</w:t>
      </w:r>
      <w:r w:rsidR="00D8481F" w:rsidRPr="00D8481F">
        <w:rPr>
          <w:sz w:val="28"/>
          <w:lang w:eastAsia="ru-RU"/>
        </w:rPr>
        <w:t xml:space="preserve">, </w:t>
      </w:r>
      <w:proofErr w:type="gramStart"/>
      <w:r w:rsidR="00D8481F" w:rsidRPr="00D8481F">
        <w:rPr>
          <w:b/>
          <w:sz w:val="28"/>
          <w:lang w:eastAsia="ru-RU"/>
        </w:rPr>
        <w:t>п</w:t>
      </w:r>
      <w:proofErr w:type="gramEnd"/>
      <w:r w:rsidR="00D8481F" w:rsidRPr="00D8481F">
        <w:rPr>
          <w:b/>
          <w:sz w:val="28"/>
          <w:lang w:eastAsia="ru-RU"/>
        </w:rPr>
        <w:t xml:space="preserve"> о с т а н о в л я е т</w:t>
      </w:r>
      <w:r w:rsidR="00D8481F" w:rsidRPr="00D8481F">
        <w:rPr>
          <w:sz w:val="28"/>
          <w:lang w:eastAsia="ru-RU"/>
        </w:rPr>
        <w:t xml:space="preserve">:   </w:t>
      </w:r>
    </w:p>
    <w:p w14:paraId="01BDA92B" w14:textId="77777777" w:rsidR="00E75C39" w:rsidRPr="00E75C39" w:rsidRDefault="00E75C39" w:rsidP="00E75C39">
      <w:pPr>
        <w:jc w:val="both"/>
        <w:rPr>
          <w:sz w:val="28"/>
          <w:lang w:eastAsia="ru-RU"/>
        </w:rPr>
      </w:pPr>
    </w:p>
    <w:p w14:paraId="3358732E" w14:textId="2D386625" w:rsidR="0094632B" w:rsidRDefault="00E75C39" w:rsidP="00762103">
      <w:pPr>
        <w:ind w:firstLine="567"/>
        <w:jc w:val="both"/>
        <w:rPr>
          <w:sz w:val="28"/>
          <w:lang w:eastAsia="ru-RU"/>
        </w:rPr>
      </w:pPr>
      <w:r w:rsidRPr="00E75C39">
        <w:rPr>
          <w:sz w:val="28"/>
          <w:lang w:eastAsia="ru-RU"/>
        </w:rPr>
        <w:t>1.</w:t>
      </w:r>
      <w:r w:rsidRPr="00E75C39">
        <w:rPr>
          <w:sz w:val="28"/>
          <w:lang w:eastAsia="ru-RU"/>
        </w:rPr>
        <w:tab/>
        <w:t xml:space="preserve">Утвердить Порядок разработки, реализации и оценки эффективности муниципальных программ </w:t>
      </w:r>
      <w:r w:rsidR="00D8481F" w:rsidRPr="00D8481F">
        <w:rPr>
          <w:sz w:val="28"/>
          <w:lang w:eastAsia="ru-RU"/>
        </w:rPr>
        <w:t>Елизаветов</w:t>
      </w:r>
      <w:r w:rsidR="0094632B" w:rsidRPr="0094632B">
        <w:rPr>
          <w:sz w:val="28"/>
          <w:lang w:eastAsia="ru-RU"/>
        </w:rPr>
        <w:t>ского</w:t>
      </w:r>
      <w:r w:rsidRPr="00E75C39">
        <w:rPr>
          <w:sz w:val="28"/>
          <w:lang w:eastAsia="ru-RU"/>
        </w:rPr>
        <w:t xml:space="preserve"> сельского поселения </w:t>
      </w:r>
      <w:proofErr w:type="gramStart"/>
      <w:r w:rsidRPr="00E75C39">
        <w:rPr>
          <w:sz w:val="28"/>
          <w:lang w:eastAsia="ru-RU"/>
        </w:rPr>
        <w:t>со</w:t>
      </w:r>
      <w:r w:rsidR="0094632B">
        <w:rPr>
          <w:sz w:val="28"/>
          <w:lang w:eastAsia="ru-RU"/>
        </w:rPr>
        <w:t>гласно приложения</w:t>
      </w:r>
      <w:proofErr w:type="gramEnd"/>
      <w:r w:rsidR="0094632B">
        <w:rPr>
          <w:sz w:val="28"/>
          <w:lang w:eastAsia="ru-RU"/>
        </w:rPr>
        <w:t xml:space="preserve"> к настоящему п</w:t>
      </w:r>
      <w:r w:rsidRPr="00E75C39">
        <w:rPr>
          <w:sz w:val="28"/>
          <w:lang w:eastAsia="ru-RU"/>
        </w:rPr>
        <w:t>остановлению.</w:t>
      </w:r>
    </w:p>
    <w:p w14:paraId="42F55579" w14:textId="5C68351D" w:rsidR="00E75C39" w:rsidRPr="00E75C39" w:rsidRDefault="00E75C39" w:rsidP="00762103">
      <w:pPr>
        <w:ind w:firstLine="567"/>
        <w:jc w:val="both"/>
        <w:rPr>
          <w:sz w:val="28"/>
          <w:lang w:eastAsia="ru-RU"/>
        </w:rPr>
      </w:pPr>
      <w:r w:rsidRPr="00E75C39">
        <w:rPr>
          <w:sz w:val="28"/>
          <w:lang w:eastAsia="ru-RU"/>
        </w:rPr>
        <w:t>2.</w:t>
      </w:r>
      <w:r w:rsidRPr="00E75C39">
        <w:rPr>
          <w:sz w:val="28"/>
          <w:lang w:eastAsia="ru-RU"/>
        </w:rPr>
        <w:tab/>
        <w:t xml:space="preserve"> Ответственным исполнителям муниципальных программ </w:t>
      </w:r>
      <w:r w:rsidR="00D8481F" w:rsidRPr="00D8481F">
        <w:rPr>
          <w:sz w:val="28"/>
          <w:lang w:eastAsia="ru-RU"/>
        </w:rPr>
        <w:t>Елизаветов</w:t>
      </w:r>
      <w:r w:rsidR="0094632B" w:rsidRPr="0094632B">
        <w:rPr>
          <w:sz w:val="28"/>
          <w:lang w:eastAsia="ru-RU"/>
        </w:rPr>
        <w:t>ского</w:t>
      </w:r>
      <w:r w:rsidRPr="00E75C39">
        <w:rPr>
          <w:sz w:val="28"/>
          <w:lang w:eastAsia="ru-RU"/>
        </w:rPr>
        <w:t xml:space="preserve"> сельского поселения обеспечить подготовку и согласование проектов постановлений Администрации </w:t>
      </w:r>
      <w:r w:rsidR="00D8481F" w:rsidRPr="00D8481F">
        <w:rPr>
          <w:sz w:val="28"/>
          <w:lang w:eastAsia="ru-RU"/>
        </w:rPr>
        <w:t>Елизаветов</w:t>
      </w:r>
      <w:r w:rsidR="0094632B" w:rsidRPr="0094632B">
        <w:rPr>
          <w:sz w:val="28"/>
          <w:lang w:eastAsia="ru-RU"/>
        </w:rPr>
        <w:t>ского</w:t>
      </w:r>
      <w:r w:rsidRPr="00E75C39">
        <w:rPr>
          <w:sz w:val="28"/>
          <w:lang w:eastAsia="ru-RU"/>
        </w:rPr>
        <w:t xml:space="preserve"> сельского поселения об утверждении отчетов о реализации муниципальных программ </w:t>
      </w:r>
      <w:r w:rsidR="00812803" w:rsidRPr="00812803">
        <w:rPr>
          <w:sz w:val="28"/>
          <w:lang w:eastAsia="ru-RU"/>
        </w:rPr>
        <w:t>Елизаветовского</w:t>
      </w:r>
      <w:r w:rsidRPr="00E75C39">
        <w:rPr>
          <w:sz w:val="28"/>
          <w:lang w:eastAsia="ru-RU"/>
        </w:rPr>
        <w:t xml:space="preserve"> сельского поселения за 2024 г</w:t>
      </w:r>
      <w:r w:rsidR="0094632B">
        <w:rPr>
          <w:sz w:val="28"/>
          <w:lang w:eastAsia="ru-RU"/>
        </w:rPr>
        <w:t>од в соответствии с пунктами 5.</w:t>
      </w:r>
      <w:r w:rsidR="00D8481F">
        <w:rPr>
          <w:sz w:val="28"/>
          <w:lang w:eastAsia="ru-RU"/>
        </w:rPr>
        <w:t>7</w:t>
      </w:r>
      <w:r w:rsidR="0094632B">
        <w:rPr>
          <w:sz w:val="28"/>
          <w:lang w:eastAsia="ru-RU"/>
        </w:rPr>
        <w:t xml:space="preserve"> </w:t>
      </w:r>
      <w:r w:rsidR="00812803">
        <w:rPr>
          <w:sz w:val="28"/>
          <w:lang w:eastAsia="ru-RU"/>
        </w:rPr>
        <w:t xml:space="preserve"> </w:t>
      </w:r>
      <w:r w:rsidR="0094632B">
        <w:rPr>
          <w:sz w:val="28"/>
          <w:lang w:eastAsia="ru-RU"/>
        </w:rPr>
        <w:t>– 5.15</w:t>
      </w:r>
      <w:r w:rsidRPr="00E75C39">
        <w:rPr>
          <w:sz w:val="28"/>
          <w:lang w:eastAsia="ru-RU"/>
        </w:rPr>
        <w:t xml:space="preserve"> раздела 5 приложения № 1 к постановлению Администрации </w:t>
      </w:r>
      <w:r w:rsidR="00D8481F" w:rsidRPr="00D8481F">
        <w:rPr>
          <w:sz w:val="28"/>
          <w:lang w:eastAsia="ru-RU"/>
        </w:rPr>
        <w:t>Елизаветов</w:t>
      </w:r>
      <w:r w:rsidR="009204B4" w:rsidRPr="009204B4">
        <w:rPr>
          <w:sz w:val="28"/>
          <w:lang w:eastAsia="ru-RU"/>
        </w:rPr>
        <w:t>ского</w:t>
      </w:r>
      <w:r>
        <w:rPr>
          <w:sz w:val="28"/>
          <w:lang w:eastAsia="ru-RU"/>
        </w:rPr>
        <w:t xml:space="preserve"> сельского поселения от </w:t>
      </w:r>
      <w:r w:rsidR="00D8481F">
        <w:rPr>
          <w:sz w:val="28"/>
          <w:lang w:eastAsia="ru-RU"/>
        </w:rPr>
        <w:t>19</w:t>
      </w:r>
      <w:r w:rsidR="0094632B">
        <w:rPr>
          <w:sz w:val="28"/>
          <w:lang w:eastAsia="ru-RU"/>
        </w:rPr>
        <w:t>.</w:t>
      </w:r>
      <w:r w:rsidR="00D8481F">
        <w:rPr>
          <w:sz w:val="28"/>
          <w:lang w:eastAsia="ru-RU"/>
        </w:rPr>
        <w:t>09</w:t>
      </w:r>
      <w:r w:rsidR="0094632B">
        <w:rPr>
          <w:sz w:val="28"/>
          <w:lang w:eastAsia="ru-RU"/>
        </w:rPr>
        <w:t xml:space="preserve">.2018 № </w:t>
      </w:r>
      <w:r w:rsidR="00D8481F">
        <w:rPr>
          <w:sz w:val="28"/>
          <w:lang w:eastAsia="ru-RU"/>
        </w:rPr>
        <w:t>104а</w:t>
      </w:r>
      <w:r w:rsidRPr="00E75C39">
        <w:rPr>
          <w:sz w:val="28"/>
          <w:lang w:eastAsia="ru-RU"/>
        </w:rPr>
        <w:t xml:space="preserve"> «</w:t>
      </w:r>
      <w:r w:rsidR="0094632B" w:rsidRPr="0094632B">
        <w:rPr>
          <w:sz w:val="28"/>
          <w:lang w:eastAsia="ru-RU"/>
        </w:rPr>
        <w:t xml:space="preserve">Об утверждении Порядка разработки, реализации и оценки эффективности муниципальных программ </w:t>
      </w:r>
      <w:r w:rsidR="00D8481F" w:rsidRPr="00D8481F">
        <w:rPr>
          <w:sz w:val="28"/>
          <w:lang w:eastAsia="ru-RU"/>
        </w:rPr>
        <w:t>Елизаветов</w:t>
      </w:r>
      <w:r w:rsidR="0094632B" w:rsidRPr="0094632B">
        <w:rPr>
          <w:sz w:val="28"/>
          <w:lang w:eastAsia="ru-RU"/>
        </w:rPr>
        <w:t>ского сельского поселения</w:t>
      </w:r>
      <w:r w:rsidRPr="00E75C39">
        <w:rPr>
          <w:sz w:val="28"/>
          <w:lang w:eastAsia="ru-RU"/>
        </w:rPr>
        <w:t>».</w:t>
      </w:r>
      <w:r w:rsidR="00D8481F">
        <w:rPr>
          <w:sz w:val="28"/>
          <w:lang w:eastAsia="ru-RU"/>
        </w:rPr>
        <w:t xml:space="preserve"> </w:t>
      </w:r>
    </w:p>
    <w:p w14:paraId="58DCD6CD" w14:textId="6F735EA9" w:rsidR="00E75C39" w:rsidRPr="00E75C39" w:rsidRDefault="00E75C39" w:rsidP="00762103">
      <w:pPr>
        <w:ind w:firstLine="567"/>
        <w:jc w:val="both"/>
        <w:rPr>
          <w:sz w:val="28"/>
          <w:lang w:eastAsia="ru-RU"/>
        </w:rPr>
      </w:pPr>
      <w:r w:rsidRPr="00E75C39">
        <w:rPr>
          <w:sz w:val="28"/>
          <w:lang w:eastAsia="ru-RU"/>
        </w:rPr>
        <w:t>3.</w:t>
      </w:r>
      <w:r w:rsidRPr="00E75C39">
        <w:rPr>
          <w:sz w:val="28"/>
          <w:lang w:eastAsia="ru-RU"/>
        </w:rPr>
        <w:tab/>
        <w:t>Признать утратившими силу</w:t>
      </w:r>
      <w:r w:rsidR="009204B4">
        <w:rPr>
          <w:sz w:val="28"/>
          <w:lang w:eastAsia="ru-RU"/>
        </w:rPr>
        <w:t xml:space="preserve"> разделы 1 – 4, пункты 5.1 – 5.</w:t>
      </w:r>
      <w:r w:rsidR="00812803">
        <w:rPr>
          <w:sz w:val="28"/>
          <w:lang w:eastAsia="ru-RU"/>
        </w:rPr>
        <w:t>6</w:t>
      </w:r>
      <w:r w:rsidRPr="00E75C39">
        <w:rPr>
          <w:sz w:val="28"/>
          <w:lang w:eastAsia="ru-RU"/>
        </w:rPr>
        <w:t xml:space="preserve">,  раздел 6, приложение № 1 к Порядку разработки, реализации и оценки эффективности муниципальных программ </w:t>
      </w:r>
      <w:r w:rsidR="00D8481F" w:rsidRPr="00D8481F">
        <w:rPr>
          <w:sz w:val="28"/>
          <w:lang w:eastAsia="ru-RU"/>
        </w:rPr>
        <w:t>Елизаветов</w:t>
      </w:r>
      <w:r w:rsidR="009204B4" w:rsidRPr="009204B4">
        <w:rPr>
          <w:sz w:val="28"/>
          <w:lang w:eastAsia="ru-RU"/>
        </w:rPr>
        <w:t>ского</w:t>
      </w:r>
      <w:r w:rsidRPr="00E75C39">
        <w:rPr>
          <w:sz w:val="28"/>
          <w:lang w:eastAsia="ru-RU"/>
        </w:rPr>
        <w:t xml:space="preserve"> сельского поселения приложения № 1 к постановлению Администрации </w:t>
      </w:r>
      <w:r w:rsidR="00D8481F" w:rsidRPr="00D8481F">
        <w:rPr>
          <w:sz w:val="28"/>
          <w:lang w:eastAsia="ru-RU"/>
        </w:rPr>
        <w:t>Елизаветов</w:t>
      </w:r>
      <w:r w:rsidR="009204B4" w:rsidRPr="009204B4">
        <w:rPr>
          <w:sz w:val="28"/>
          <w:lang w:eastAsia="ru-RU"/>
        </w:rPr>
        <w:t>ского</w:t>
      </w:r>
      <w:r w:rsidRPr="00E75C39">
        <w:rPr>
          <w:sz w:val="28"/>
          <w:lang w:eastAsia="ru-RU"/>
        </w:rPr>
        <w:t xml:space="preserve"> сельского поселения от </w:t>
      </w:r>
      <w:r w:rsidR="00A458E6">
        <w:rPr>
          <w:sz w:val="28"/>
          <w:lang w:eastAsia="ru-RU"/>
        </w:rPr>
        <w:t>19</w:t>
      </w:r>
      <w:r w:rsidR="009204B4" w:rsidRPr="009204B4">
        <w:rPr>
          <w:sz w:val="28"/>
          <w:lang w:eastAsia="ru-RU"/>
        </w:rPr>
        <w:t>.</w:t>
      </w:r>
      <w:r w:rsidR="00A458E6">
        <w:rPr>
          <w:sz w:val="28"/>
          <w:lang w:eastAsia="ru-RU"/>
        </w:rPr>
        <w:t>09</w:t>
      </w:r>
      <w:r w:rsidR="009204B4" w:rsidRPr="009204B4">
        <w:rPr>
          <w:sz w:val="28"/>
          <w:lang w:eastAsia="ru-RU"/>
        </w:rPr>
        <w:t xml:space="preserve">.2018 № </w:t>
      </w:r>
      <w:r w:rsidR="00A458E6">
        <w:rPr>
          <w:sz w:val="28"/>
          <w:lang w:eastAsia="ru-RU"/>
        </w:rPr>
        <w:t>104а</w:t>
      </w:r>
      <w:r w:rsidRPr="00E75C39">
        <w:rPr>
          <w:sz w:val="28"/>
          <w:lang w:eastAsia="ru-RU"/>
        </w:rPr>
        <w:t xml:space="preserve"> «Об утверждении Порядка разработки, реализации и оценки эффективности муниципальных программ </w:t>
      </w:r>
      <w:r w:rsidR="00A458E6" w:rsidRPr="00A458E6">
        <w:rPr>
          <w:sz w:val="28"/>
          <w:lang w:eastAsia="ru-RU"/>
        </w:rPr>
        <w:t>Елизаветов</w:t>
      </w:r>
      <w:r w:rsidR="009204B4" w:rsidRPr="009204B4">
        <w:rPr>
          <w:sz w:val="28"/>
          <w:lang w:eastAsia="ru-RU"/>
        </w:rPr>
        <w:t>ского</w:t>
      </w:r>
      <w:r w:rsidRPr="00E75C39">
        <w:rPr>
          <w:sz w:val="28"/>
          <w:lang w:eastAsia="ru-RU"/>
        </w:rPr>
        <w:t xml:space="preserve"> сельского поселения».</w:t>
      </w:r>
      <w:r w:rsidR="00A458E6">
        <w:rPr>
          <w:sz w:val="28"/>
          <w:lang w:eastAsia="ru-RU"/>
        </w:rPr>
        <w:t xml:space="preserve"> </w:t>
      </w:r>
    </w:p>
    <w:p w14:paraId="6EA99B2A" w14:textId="1FEAFFE0" w:rsidR="00724956" w:rsidRDefault="00E75C39" w:rsidP="00421A8C">
      <w:pPr>
        <w:ind w:firstLine="567"/>
        <w:jc w:val="both"/>
        <w:rPr>
          <w:sz w:val="28"/>
          <w:lang w:eastAsia="ru-RU"/>
        </w:rPr>
      </w:pPr>
      <w:r w:rsidRPr="00E75C39">
        <w:rPr>
          <w:sz w:val="28"/>
          <w:lang w:eastAsia="ru-RU"/>
        </w:rPr>
        <w:t>4.</w:t>
      </w:r>
      <w:r w:rsidRPr="00E75C39">
        <w:rPr>
          <w:sz w:val="28"/>
          <w:lang w:eastAsia="ru-RU"/>
        </w:rPr>
        <w:tab/>
      </w:r>
      <w:r w:rsidRPr="00812803">
        <w:rPr>
          <w:sz w:val="28"/>
          <w:lang w:eastAsia="ru-RU"/>
        </w:rPr>
        <w:t xml:space="preserve">Настоящее постановление вступает в силу </w:t>
      </w:r>
      <w:r w:rsidR="001376DF" w:rsidRPr="001376DF">
        <w:rPr>
          <w:sz w:val="28"/>
          <w:lang w:eastAsia="ru-RU"/>
        </w:rPr>
        <w:t>со дня его подписания</w:t>
      </w:r>
      <w:r w:rsidRPr="00812803">
        <w:rPr>
          <w:sz w:val="28"/>
          <w:lang w:eastAsia="ru-RU"/>
        </w:rPr>
        <w:t xml:space="preserve">, но не ранее 01.01.2025, и </w:t>
      </w:r>
      <w:r w:rsidR="00421A8C">
        <w:rPr>
          <w:sz w:val="28"/>
          <w:lang w:eastAsia="ru-RU"/>
        </w:rPr>
        <w:t>подлежит</w:t>
      </w:r>
      <w:r w:rsidR="00724956" w:rsidRPr="00724956">
        <w:rPr>
          <w:sz w:val="28"/>
          <w:lang w:eastAsia="ru-RU"/>
        </w:rPr>
        <w:t xml:space="preserve"> разме</w:t>
      </w:r>
      <w:r w:rsidR="00421A8C">
        <w:rPr>
          <w:sz w:val="28"/>
          <w:lang w:eastAsia="ru-RU"/>
        </w:rPr>
        <w:t>щению</w:t>
      </w:r>
      <w:r w:rsidR="00724956" w:rsidRPr="00724956">
        <w:rPr>
          <w:sz w:val="28"/>
          <w:lang w:eastAsia="ru-RU"/>
        </w:rPr>
        <w:t xml:space="preserve"> на официальном сайте Администрации Елизаветовского сельского поселения </w:t>
      </w:r>
      <w:hyperlink r:id="rId7" w:history="1">
        <w:r w:rsidR="00724956" w:rsidRPr="00AB60F2">
          <w:rPr>
            <w:rStyle w:val="afe"/>
            <w:sz w:val="28"/>
            <w:lang w:eastAsia="ru-RU"/>
          </w:rPr>
          <w:t>http://www.elizavetovskoe.ru</w:t>
        </w:r>
      </w:hyperlink>
      <w:r w:rsidR="00724956" w:rsidRPr="00724956">
        <w:rPr>
          <w:sz w:val="28"/>
          <w:lang w:eastAsia="ru-RU"/>
        </w:rPr>
        <w:t>.</w:t>
      </w:r>
    </w:p>
    <w:p w14:paraId="6C736DCA" w14:textId="22DF9999" w:rsidR="005A10E6" w:rsidRDefault="00724956" w:rsidP="00762103">
      <w:pPr>
        <w:ind w:firstLine="567"/>
        <w:jc w:val="both"/>
        <w:rPr>
          <w:sz w:val="28"/>
          <w:lang w:eastAsia="ru-RU"/>
        </w:rPr>
      </w:pPr>
      <w:r>
        <w:rPr>
          <w:sz w:val="28"/>
          <w:lang w:eastAsia="ru-RU"/>
        </w:rPr>
        <w:lastRenderedPageBreak/>
        <w:t>6</w:t>
      </w:r>
      <w:r w:rsidR="00E75C39" w:rsidRPr="00E75C39">
        <w:rPr>
          <w:sz w:val="28"/>
          <w:lang w:eastAsia="ru-RU"/>
        </w:rPr>
        <w:t>.</w:t>
      </w:r>
      <w:r w:rsidR="00E75C39" w:rsidRPr="00E75C39">
        <w:rPr>
          <w:sz w:val="28"/>
          <w:lang w:eastAsia="ru-RU"/>
        </w:rPr>
        <w:tab/>
      </w:r>
      <w:proofErr w:type="gramStart"/>
      <w:r w:rsidR="00E75C39" w:rsidRPr="00E75C39">
        <w:rPr>
          <w:sz w:val="28"/>
          <w:lang w:eastAsia="ru-RU"/>
        </w:rPr>
        <w:t>Контроль за</w:t>
      </w:r>
      <w:proofErr w:type="gramEnd"/>
      <w:r w:rsidR="00E75C39" w:rsidRPr="00E75C39">
        <w:rPr>
          <w:sz w:val="28"/>
          <w:lang w:eastAsia="ru-RU"/>
        </w:rPr>
        <w:t xml:space="preserve"> исполнением настоящего постановления оставляю за собой.</w:t>
      </w:r>
    </w:p>
    <w:p w14:paraId="5C78FD8F" w14:textId="77777777" w:rsidR="00762103" w:rsidRDefault="00762103" w:rsidP="00762103">
      <w:pPr>
        <w:ind w:firstLine="567"/>
        <w:jc w:val="both"/>
        <w:rPr>
          <w:sz w:val="28"/>
          <w:lang w:eastAsia="ru-RU"/>
        </w:rPr>
      </w:pPr>
    </w:p>
    <w:p w14:paraId="28A44133" w14:textId="77777777" w:rsidR="00762103" w:rsidRDefault="00762103" w:rsidP="00762103">
      <w:pPr>
        <w:ind w:firstLine="567"/>
        <w:jc w:val="both"/>
        <w:rPr>
          <w:sz w:val="28"/>
          <w:lang w:eastAsia="ru-RU"/>
        </w:rPr>
      </w:pPr>
    </w:p>
    <w:p w14:paraId="40660ABC" w14:textId="77777777" w:rsidR="00762103" w:rsidRDefault="00762103" w:rsidP="00762103">
      <w:pPr>
        <w:ind w:firstLine="567"/>
        <w:jc w:val="both"/>
        <w:rPr>
          <w:sz w:val="28"/>
          <w:lang w:eastAsia="ru-RU"/>
        </w:rPr>
      </w:pPr>
    </w:p>
    <w:p w14:paraId="25B69388" w14:textId="77777777" w:rsidR="00762103" w:rsidRPr="005A10E6" w:rsidRDefault="00762103" w:rsidP="00762103">
      <w:pPr>
        <w:ind w:firstLine="567"/>
        <w:jc w:val="both"/>
        <w:rPr>
          <w:rFonts w:eastAsia="Calibri"/>
          <w:kern w:val="2"/>
          <w:sz w:val="28"/>
          <w:szCs w:val="28"/>
          <w:lang w:eastAsia="en-US"/>
        </w:rPr>
      </w:pPr>
    </w:p>
    <w:p w14:paraId="192EB68E" w14:textId="77777777" w:rsidR="00A458E6" w:rsidRPr="00A458E6" w:rsidRDefault="00A458E6" w:rsidP="00A458E6">
      <w:pPr>
        <w:suppressAutoHyphens w:val="0"/>
        <w:jc w:val="both"/>
        <w:rPr>
          <w:sz w:val="28"/>
          <w:szCs w:val="28"/>
          <w:lang w:eastAsia="ru-RU"/>
        </w:rPr>
      </w:pPr>
      <w:r w:rsidRPr="00A458E6">
        <w:rPr>
          <w:sz w:val="28"/>
          <w:szCs w:val="28"/>
          <w:lang w:eastAsia="ru-RU"/>
        </w:rPr>
        <w:t xml:space="preserve">Глава Администрации </w:t>
      </w:r>
    </w:p>
    <w:p w14:paraId="2347DB5E" w14:textId="301E24FA" w:rsidR="003D18AD" w:rsidRDefault="00A458E6" w:rsidP="00A458E6">
      <w:pPr>
        <w:suppressAutoHyphens w:val="0"/>
        <w:jc w:val="both"/>
        <w:rPr>
          <w:sz w:val="28"/>
          <w:szCs w:val="28"/>
          <w:lang w:eastAsia="ru-RU"/>
        </w:rPr>
      </w:pPr>
      <w:r w:rsidRPr="00A458E6">
        <w:rPr>
          <w:sz w:val="28"/>
          <w:szCs w:val="28"/>
          <w:lang w:eastAsia="ru-RU"/>
        </w:rPr>
        <w:t>Елизаветовского сельского поселения                              В.С. Луговой</w:t>
      </w:r>
    </w:p>
    <w:p w14:paraId="16B757BA" w14:textId="77D9A76B" w:rsidR="00214435" w:rsidRPr="0031422D" w:rsidRDefault="00214435" w:rsidP="003D18AD">
      <w:pPr>
        <w:tabs>
          <w:tab w:val="left" w:pos="284"/>
          <w:tab w:val="left" w:pos="360"/>
          <w:tab w:val="left" w:pos="720"/>
        </w:tabs>
        <w:jc w:val="both"/>
        <w:rPr>
          <w:sz w:val="26"/>
          <w:szCs w:val="26"/>
        </w:rPr>
      </w:pPr>
    </w:p>
    <w:tbl>
      <w:tblPr>
        <w:tblW w:w="0" w:type="auto"/>
        <w:tblLook w:val="04A0" w:firstRow="1" w:lastRow="0" w:firstColumn="1" w:lastColumn="0" w:noHBand="0" w:noVBand="1"/>
      </w:tblPr>
      <w:tblGrid>
        <w:gridCol w:w="4253"/>
        <w:gridCol w:w="1122"/>
        <w:gridCol w:w="3981"/>
      </w:tblGrid>
      <w:tr w:rsidR="00B119D4" w:rsidRPr="00B119D4" w14:paraId="25F99014" w14:textId="77777777" w:rsidTr="00A458E6">
        <w:tc>
          <w:tcPr>
            <w:tcW w:w="4253" w:type="dxa"/>
          </w:tcPr>
          <w:p w14:paraId="21D95C6D" w14:textId="4A3E60A4" w:rsidR="00B119D4" w:rsidRPr="00B119D4" w:rsidRDefault="00B119D4" w:rsidP="00B119D4">
            <w:pPr>
              <w:autoSpaceDE w:val="0"/>
              <w:autoSpaceDN w:val="0"/>
              <w:adjustRightInd w:val="0"/>
              <w:jc w:val="center"/>
              <w:rPr>
                <w:sz w:val="28"/>
                <w:szCs w:val="28"/>
              </w:rPr>
            </w:pPr>
          </w:p>
        </w:tc>
        <w:tc>
          <w:tcPr>
            <w:tcW w:w="5103" w:type="dxa"/>
            <w:gridSpan w:val="2"/>
          </w:tcPr>
          <w:p w14:paraId="74E8E72D" w14:textId="7A52817C" w:rsidR="00B119D4" w:rsidRPr="00B119D4" w:rsidRDefault="00B119D4" w:rsidP="00B119D4">
            <w:pPr>
              <w:autoSpaceDE w:val="0"/>
              <w:autoSpaceDN w:val="0"/>
              <w:adjustRightInd w:val="0"/>
              <w:jc w:val="right"/>
              <w:rPr>
                <w:sz w:val="28"/>
                <w:szCs w:val="28"/>
              </w:rPr>
            </w:pPr>
          </w:p>
        </w:tc>
      </w:tr>
      <w:tr w:rsidR="00B119D4" w:rsidRPr="00B119D4" w14:paraId="6AE3C776" w14:textId="77777777" w:rsidTr="00762103">
        <w:tc>
          <w:tcPr>
            <w:tcW w:w="5375" w:type="dxa"/>
            <w:gridSpan w:val="2"/>
          </w:tcPr>
          <w:p w14:paraId="721903F0" w14:textId="77777777" w:rsidR="00B119D4" w:rsidRPr="00B119D4" w:rsidRDefault="00B119D4" w:rsidP="00B119D4">
            <w:pPr>
              <w:autoSpaceDE w:val="0"/>
              <w:autoSpaceDN w:val="0"/>
              <w:adjustRightInd w:val="0"/>
              <w:jc w:val="both"/>
              <w:rPr>
                <w:color w:val="FFFFFF" w:themeColor="background1"/>
                <w:sz w:val="28"/>
                <w:szCs w:val="28"/>
              </w:rPr>
            </w:pPr>
          </w:p>
          <w:p w14:paraId="5E192827" w14:textId="77777777" w:rsidR="00A458E6" w:rsidRPr="00A458E6" w:rsidRDefault="00B119D4" w:rsidP="00A458E6">
            <w:pPr>
              <w:autoSpaceDE w:val="0"/>
              <w:autoSpaceDN w:val="0"/>
              <w:adjustRightInd w:val="0"/>
              <w:jc w:val="both"/>
              <w:rPr>
                <w:color w:val="FFFFFF" w:themeColor="background1"/>
                <w:sz w:val="28"/>
                <w:szCs w:val="28"/>
              </w:rPr>
            </w:pPr>
            <w:r w:rsidRPr="00B119D4">
              <w:rPr>
                <w:color w:val="FFFFFF" w:themeColor="background1"/>
                <w:sz w:val="28"/>
                <w:szCs w:val="28"/>
              </w:rPr>
              <w:t xml:space="preserve">Верно </w:t>
            </w:r>
            <w:r w:rsidR="00A458E6" w:rsidRPr="00A458E6">
              <w:rPr>
                <w:color w:val="FFFFFF" w:themeColor="background1"/>
                <w:sz w:val="28"/>
                <w:szCs w:val="28"/>
              </w:rPr>
              <w:t xml:space="preserve">Глава Администрации </w:t>
            </w:r>
          </w:p>
          <w:p w14:paraId="44B902A0" w14:textId="06264134" w:rsidR="00B119D4" w:rsidRPr="00B119D4" w:rsidRDefault="00A458E6" w:rsidP="00A458E6">
            <w:pPr>
              <w:autoSpaceDE w:val="0"/>
              <w:autoSpaceDN w:val="0"/>
              <w:adjustRightInd w:val="0"/>
              <w:jc w:val="both"/>
              <w:rPr>
                <w:color w:val="FFFFFF" w:themeColor="background1"/>
                <w:sz w:val="28"/>
                <w:szCs w:val="28"/>
              </w:rPr>
            </w:pPr>
            <w:r w:rsidRPr="00A458E6">
              <w:rPr>
                <w:color w:val="FFFFFF" w:themeColor="background1"/>
                <w:sz w:val="28"/>
                <w:szCs w:val="28"/>
              </w:rPr>
              <w:t>Елизаветовского сельского поселения                              В.С. Луговой</w:t>
            </w:r>
          </w:p>
          <w:p w14:paraId="08A69875" w14:textId="77777777" w:rsidR="00B119D4" w:rsidRPr="00B119D4" w:rsidRDefault="00B119D4" w:rsidP="00B119D4">
            <w:pPr>
              <w:autoSpaceDE w:val="0"/>
              <w:autoSpaceDN w:val="0"/>
              <w:adjustRightInd w:val="0"/>
              <w:jc w:val="both"/>
              <w:rPr>
                <w:color w:val="FFFFFF" w:themeColor="background1"/>
                <w:sz w:val="28"/>
                <w:szCs w:val="28"/>
              </w:rPr>
            </w:pPr>
            <w:r w:rsidRPr="00B119D4">
              <w:rPr>
                <w:color w:val="FFFFFF" w:themeColor="background1"/>
                <w:sz w:val="28"/>
                <w:szCs w:val="28"/>
              </w:rPr>
              <w:t>Заведующий сектора по общим вопросам, земельным и имущественным отношениям</w:t>
            </w:r>
          </w:p>
        </w:tc>
        <w:tc>
          <w:tcPr>
            <w:tcW w:w="3981" w:type="dxa"/>
          </w:tcPr>
          <w:p w14:paraId="7A337C4B" w14:textId="77777777" w:rsidR="00B119D4" w:rsidRPr="00B119D4" w:rsidRDefault="00B119D4" w:rsidP="00B119D4">
            <w:pPr>
              <w:autoSpaceDE w:val="0"/>
              <w:autoSpaceDN w:val="0"/>
              <w:adjustRightInd w:val="0"/>
              <w:jc w:val="both"/>
              <w:rPr>
                <w:color w:val="FFFFFF" w:themeColor="background1"/>
                <w:sz w:val="28"/>
                <w:szCs w:val="28"/>
              </w:rPr>
            </w:pPr>
          </w:p>
          <w:p w14:paraId="24344781" w14:textId="77777777" w:rsidR="00B119D4" w:rsidRPr="00B119D4" w:rsidRDefault="00B119D4" w:rsidP="00B119D4">
            <w:pPr>
              <w:autoSpaceDE w:val="0"/>
              <w:autoSpaceDN w:val="0"/>
              <w:adjustRightInd w:val="0"/>
              <w:jc w:val="both"/>
              <w:rPr>
                <w:color w:val="FFFFFF" w:themeColor="background1"/>
                <w:sz w:val="28"/>
                <w:szCs w:val="28"/>
              </w:rPr>
            </w:pPr>
          </w:p>
          <w:p w14:paraId="04A7D5E4" w14:textId="77777777" w:rsidR="00B119D4" w:rsidRPr="00B119D4" w:rsidRDefault="00B119D4" w:rsidP="00B119D4">
            <w:pPr>
              <w:autoSpaceDE w:val="0"/>
              <w:autoSpaceDN w:val="0"/>
              <w:adjustRightInd w:val="0"/>
              <w:jc w:val="both"/>
              <w:rPr>
                <w:color w:val="FFFFFF" w:themeColor="background1"/>
                <w:sz w:val="28"/>
                <w:szCs w:val="28"/>
              </w:rPr>
            </w:pPr>
          </w:p>
          <w:p w14:paraId="35C53DE2" w14:textId="77777777" w:rsidR="00B119D4" w:rsidRPr="00B119D4" w:rsidRDefault="00B119D4" w:rsidP="00B119D4">
            <w:pPr>
              <w:autoSpaceDE w:val="0"/>
              <w:autoSpaceDN w:val="0"/>
              <w:adjustRightInd w:val="0"/>
              <w:jc w:val="right"/>
              <w:rPr>
                <w:color w:val="FFFFFF" w:themeColor="background1"/>
                <w:sz w:val="28"/>
                <w:szCs w:val="28"/>
              </w:rPr>
            </w:pPr>
            <w:r w:rsidRPr="00B119D4">
              <w:rPr>
                <w:color w:val="FFFFFF" w:themeColor="background1"/>
                <w:sz w:val="28"/>
                <w:szCs w:val="28"/>
              </w:rPr>
              <w:t>Л.П. Дикая</w:t>
            </w:r>
          </w:p>
        </w:tc>
      </w:tr>
    </w:tbl>
    <w:p w14:paraId="43AC7FD5" w14:textId="77777777" w:rsidR="0097559C" w:rsidRPr="00B119D4" w:rsidRDefault="0097559C" w:rsidP="0031422D">
      <w:pPr>
        <w:autoSpaceDE w:val="0"/>
        <w:autoSpaceDN w:val="0"/>
        <w:adjustRightInd w:val="0"/>
        <w:jc w:val="both"/>
        <w:rPr>
          <w:color w:val="FFFFFF" w:themeColor="background1"/>
          <w:sz w:val="26"/>
          <w:szCs w:val="26"/>
        </w:rPr>
      </w:pPr>
    </w:p>
    <w:p w14:paraId="4BB0F63B" w14:textId="77777777" w:rsidR="0097559C" w:rsidRDefault="0097559C" w:rsidP="0031422D">
      <w:pPr>
        <w:autoSpaceDE w:val="0"/>
        <w:autoSpaceDN w:val="0"/>
        <w:adjustRightInd w:val="0"/>
        <w:jc w:val="both"/>
        <w:rPr>
          <w:sz w:val="26"/>
          <w:szCs w:val="26"/>
        </w:rPr>
      </w:pPr>
    </w:p>
    <w:p w14:paraId="5EE305D5" w14:textId="77777777" w:rsidR="00A03277" w:rsidRDefault="00A03277" w:rsidP="00BE4B9C">
      <w:pPr>
        <w:tabs>
          <w:tab w:val="center" w:pos="4677"/>
          <w:tab w:val="right" w:pos="9355"/>
        </w:tabs>
        <w:ind w:left="5954"/>
        <w:jc w:val="center"/>
        <w:rPr>
          <w:sz w:val="28"/>
          <w:szCs w:val="28"/>
        </w:rPr>
      </w:pPr>
    </w:p>
    <w:p w14:paraId="46639266" w14:textId="77777777" w:rsidR="00A03277" w:rsidRDefault="00A03277" w:rsidP="00BE4B9C">
      <w:pPr>
        <w:tabs>
          <w:tab w:val="center" w:pos="4677"/>
          <w:tab w:val="right" w:pos="9355"/>
        </w:tabs>
        <w:ind w:left="5954"/>
        <w:jc w:val="center"/>
        <w:rPr>
          <w:sz w:val="28"/>
          <w:szCs w:val="28"/>
        </w:rPr>
      </w:pPr>
    </w:p>
    <w:p w14:paraId="74F41A9C" w14:textId="77777777" w:rsidR="00A03277" w:rsidRDefault="00A03277" w:rsidP="00BE4B9C">
      <w:pPr>
        <w:tabs>
          <w:tab w:val="center" w:pos="4677"/>
          <w:tab w:val="right" w:pos="9355"/>
        </w:tabs>
        <w:ind w:left="5954"/>
        <w:jc w:val="center"/>
        <w:rPr>
          <w:sz w:val="28"/>
          <w:szCs w:val="28"/>
        </w:rPr>
      </w:pPr>
    </w:p>
    <w:p w14:paraId="53ADBE6B" w14:textId="77777777" w:rsidR="00A03277" w:rsidRDefault="00A03277" w:rsidP="00BE4B9C">
      <w:pPr>
        <w:tabs>
          <w:tab w:val="center" w:pos="4677"/>
          <w:tab w:val="right" w:pos="9355"/>
        </w:tabs>
        <w:ind w:left="5954"/>
        <w:jc w:val="center"/>
        <w:rPr>
          <w:sz w:val="28"/>
          <w:szCs w:val="28"/>
        </w:rPr>
      </w:pPr>
    </w:p>
    <w:p w14:paraId="4B6EF081" w14:textId="77777777" w:rsidR="00A03277" w:rsidRDefault="00A03277" w:rsidP="00BE4B9C">
      <w:pPr>
        <w:tabs>
          <w:tab w:val="center" w:pos="4677"/>
          <w:tab w:val="right" w:pos="9355"/>
        </w:tabs>
        <w:ind w:left="5954"/>
        <w:jc w:val="center"/>
        <w:rPr>
          <w:sz w:val="28"/>
          <w:szCs w:val="28"/>
        </w:rPr>
      </w:pPr>
    </w:p>
    <w:p w14:paraId="7A0D5256" w14:textId="77777777" w:rsidR="00A03277" w:rsidRDefault="00A03277" w:rsidP="00BE4B9C">
      <w:pPr>
        <w:tabs>
          <w:tab w:val="center" w:pos="4677"/>
          <w:tab w:val="right" w:pos="9355"/>
        </w:tabs>
        <w:ind w:left="5954"/>
        <w:jc w:val="center"/>
        <w:rPr>
          <w:sz w:val="28"/>
          <w:szCs w:val="28"/>
        </w:rPr>
      </w:pPr>
    </w:p>
    <w:p w14:paraId="6C1CA666" w14:textId="77777777" w:rsidR="00A03277" w:rsidRDefault="00A03277" w:rsidP="00BE4B9C">
      <w:pPr>
        <w:tabs>
          <w:tab w:val="center" w:pos="4677"/>
          <w:tab w:val="right" w:pos="9355"/>
        </w:tabs>
        <w:ind w:left="5954"/>
        <w:jc w:val="center"/>
        <w:rPr>
          <w:sz w:val="28"/>
          <w:szCs w:val="28"/>
        </w:rPr>
      </w:pPr>
    </w:p>
    <w:p w14:paraId="22288C52" w14:textId="77777777" w:rsidR="00A03277" w:rsidRDefault="00A03277" w:rsidP="00BE4B9C">
      <w:pPr>
        <w:tabs>
          <w:tab w:val="center" w:pos="4677"/>
          <w:tab w:val="right" w:pos="9355"/>
        </w:tabs>
        <w:ind w:left="5954"/>
        <w:jc w:val="center"/>
        <w:rPr>
          <w:sz w:val="28"/>
          <w:szCs w:val="28"/>
        </w:rPr>
      </w:pPr>
    </w:p>
    <w:p w14:paraId="089BE39C" w14:textId="77777777" w:rsidR="00A03277" w:rsidRDefault="00A03277" w:rsidP="00BE4B9C">
      <w:pPr>
        <w:tabs>
          <w:tab w:val="center" w:pos="4677"/>
          <w:tab w:val="right" w:pos="9355"/>
        </w:tabs>
        <w:ind w:left="5954"/>
        <w:jc w:val="center"/>
        <w:rPr>
          <w:sz w:val="28"/>
          <w:szCs w:val="28"/>
        </w:rPr>
      </w:pPr>
    </w:p>
    <w:p w14:paraId="5F778587" w14:textId="77777777" w:rsidR="00A03277" w:rsidRDefault="00A03277" w:rsidP="00BE4B9C">
      <w:pPr>
        <w:tabs>
          <w:tab w:val="center" w:pos="4677"/>
          <w:tab w:val="right" w:pos="9355"/>
        </w:tabs>
        <w:ind w:left="5954"/>
        <w:jc w:val="center"/>
        <w:rPr>
          <w:sz w:val="28"/>
          <w:szCs w:val="28"/>
        </w:rPr>
      </w:pPr>
    </w:p>
    <w:p w14:paraId="074A6C2E" w14:textId="77777777" w:rsidR="00A03277" w:rsidRDefault="00A03277" w:rsidP="00BE4B9C">
      <w:pPr>
        <w:tabs>
          <w:tab w:val="center" w:pos="4677"/>
          <w:tab w:val="right" w:pos="9355"/>
        </w:tabs>
        <w:ind w:left="5954"/>
        <w:jc w:val="center"/>
        <w:rPr>
          <w:sz w:val="28"/>
          <w:szCs w:val="28"/>
        </w:rPr>
      </w:pPr>
    </w:p>
    <w:p w14:paraId="4D24D5E9" w14:textId="77777777" w:rsidR="00A03277" w:rsidRDefault="00A03277" w:rsidP="00BE4B9C">
      <w:pPr>
        <w:tabs>
          <w:tab w:val="center" w:pos="4677"/>
          <w:tab w:val="right" w:pos="9355"/>
        </w:tabs>
        <w:ind w:left="5954"/>
        <w:jc w:val="center"/>
        <w:rPr>
          <w:sz w:val="28"/>
          <w:szCs w:val="28"/>
        </w:rPr>
      </w:pPr>
    </w:p>
    <w:p w14:paraId="192F2423" w14:textId="77777777" w:rsidR="00A03277" w:rsidRDefault="00A03277" w:rsidP="00BE4B9C">
      <w:pPr>
        <w:tabs>
          <w:tab w:val="center" w:pos="4677"/>
          <w:tab w:val="right" w:pos="9355"/>
        </w:tabs>
        <w:ind w:left="5954"/>
        <w:jc w:val="center"/>
        <w:rPr>
          <w:sz w:val="28"/>
          <w:szCs w:val="28"/>
        </w:rPr>
      </w:pPr>
    </w:p>
    <w:p w14:paraId="408A1A0C" w14:textId="77777777" w:rsidR="00A03277" w:rsidRDefault="00A03277" w:rsidP="00BE4B9C">
      <w:pPr>
        <w:tabs>
          <w:tab w:val="center" w:pos="4677"/>
          <w:tab w:val="right" w:pos="9355"/>
        </w:tabs>
        <w:ind w:left="5954"/>
        <w:jc w:val="center"/>
        <w:rPr>
          <w:sz w:val="28"/>
          <w:szCs w:val="28"/>
        </w:rPr>
      </w:pPr>
    </w:p>
    <w:p w14:paraId="0D161534" w14:textId="77777777" w:rsidR="00A03277" w:rsidRDefault="00A03277" w:rsidP="00BE4B9C">
      <w:pPr>
        <w:tabs>
          <w:tab w:val="center" w:pos="4677"/>
          <w:tab w:val="right" w:pos="9355"/>
        </w:tabs>
        <w:ind w:left="5954"/>
        <w:jc w:val="center"/>
        <w:rPr>
          <w:sz w:val="28"/>
          <w:szCs w:val="28"/>
        </w:rPr>
      </w:pPr>
    </w:p>
    <w:p w14:paraId="23383360" w14:textId="77777777" w:rsidR="00A03277" w:rsidRDefault="00A03277" w:rsidP="00BE4B9C">
      <w:pPr>
        <w:tabs>
          <w:tab w:val="center" w:pos="4677"/>
          <w:tab w:val="right" w:pos="9355"/>
        </w:tabs>
        <w:ind w:left="5954"/>
        <w:jc w:val="center"/>
        <w:rPr>
          <w:sz w:val="28"/>
          <w:szCs w:val="28"/>
        </w:rPr>
      </w:pPr>
    </w:p>
    <w:p w14:paraId="3E17A84A" w14:textId="77777777" w:rsidR="00A03277" w:rsidRDefault="00A03277" w:rsidP="00BE4B9C">
      <w:pPr>
        <w:tabs>
          <w:tab w:val="center" w:pos="4677"/>
          <w:tab w:val="right" w:pos="9355"/>
        </w:tabs>
        <w:ind w:left="5954"/>
        <w:jc w:val="center"/>
        <w:rPr>
          <w:sz w:val="28"/>
          <w:szCs w:val="28"/>
        </w:rPr>
      </w:pPr>
    </w:p>
    <w:p w14:paraId="2CA0047D" w14:textId="77777777" w:rsidR="00A03277" w:rsidRDefault="00A03277" w:rsidP="00BE4B9C">
      <w:pPr>
        <w:tabs>
          <w:tab w:val="center" w:pos="4677"/>
          <w:tab w:val="right" w:pos="9355"/>
        </w:tabs>
        <w:ind w:left="5954"/>
        <w:jc w:val="center"/>
        <w:rPr>
          <w:sz w:val="28"/>
          <w:szCs w:val="28"/>
        </w:rPr>
      </w:pPr>
    </w:p>
    <w:p w14:paraId="11D8EE94" w14:textId="77777777" w:rsidR="00A03277" w:rsidRDefault="00A03277" w:rsidP="00BE4B9C">
      <w:pPr>
        <w:tabs>
          <w:tab w:val="center" w:pos="4677"/>
          <w:tab w:val="right" w:pos="9355"/>
        </w:tabs>
        <w:ind w:left="5954"/>
        <w:jc w:val="center"/>
        <w:rPr>
          <w:sz w:val="28"/>
          <w:szCs w:val="28"/>
        </w:rPr>
      </w:pPr>
    </w:p>
    <w:p w14:paraId="4A455BF6" w14:textId="77777777" w:rsidR="00A03277" w:rsidRDefault="00A03277" w:rsidP="00BE4B9C">
      <w:pPr>
        <w:tabs>
          <w:tab w:val="center" w:pos="4677"/>
          <w:tab w:val="right" w:pos="9355"/>
        </w:tabs>
        <w:ind w:left="5954"/>
        <w:jc w:val="center"/>
        <w:rPr>
          <w:sz w:val="28"/>
          <w:szCs w:val="28"/>
        </w:rPr>
      </w:pPr>
    </w:p>
    <w:p w14:paraId="61E5CF0C" w14:textId="77777777" w:rsidR="00A03277" w:rsidRDefault="00A03277" w:rsidP="00BE4B9C">
      <w:pPr>
        <w:tabs>
          <w:tab w:val="center" w:pos="4677"/>
          <w:tab w:val="right" w:pos="9355"/>
        </w:tabs>
        <w:ind w:left="5954"/>
        <w:jc w:val="center"/>
        <w:rPr>
          <w:sz w:val="28"/>
          <w:szCs w:val="28"/>
        </w:rPr>
      </w:pPr>
    </w:p>
    <w:p w14:paraId="4844E1AA" w14:textId="77777777" w:rsidR="00A03277" w:rsidRDefault="00A03277" w:rsidP="00BE4B9C">
      <w:pPr>
        <w:tabs>
          <w:tab w:val="center" w:pos="4677"/>
          <w:tab w:val="right" w:pos="9355"/>
        </w:tabs>
        <w:ind w:left="5954"/>
        <w:jc w:val="center"/>
        <w:rPr>
          <w:sz w:val="28"/>
          <w:szCs w:val="28"/>
        </w:rPr>
      </w:pPr>
    </w:p>
    <w:p w14:paraId="5D6805A5" w14:textId="77777777" w:rsidR="00A03277" w:rsidRDefault="00A03277" w:rsidP="00433907">
      <w:pPr>
        <w:tabs>
          <w:tab w:val="center" w:pos="4677"/>
          <w:tab w:val="right" w:pos="9355"/>
        </w:tabs>
        <w:rPr>
          <w:sz w:val="28"/>
          <w:szCs w:val="28"/>
        </w:rPr>
      </w:pPr>
    </w:p>
    <w:p w14:paraId="7AAD7FAD" w14:textId="77777777" w:rsidR="0026244E" w:rsidRDefault="0026244E" w:rsidP="00BE4B9C">
      <w:pPr>
        <w:tabs>
          <w:tab w:val="center" w:pos="4677"/>
          <w:tab w:val="right" w:pos="9355"/>
        </w:tabs>
        <w:ind w:left="5954"/>
        <w:jc w:val="center"/>
        <w:rPr>
          <w:sz w:val="28"/>
          <w:szCs w:val="28"/>
        </w:rPr>
        <w:sectPr w:rsidR="0026244E" w:rsidSect="00762103">
          <w:pgSz w:w="11906" w:h="16838" w:code="9"/>
          <w:pgMar w:top="1134" w:right="849" w:bottom="1134" w:left="1418" w:header="709" w:footer="709" w:gutter="0"/>
          <w:cols w:space="708"/>
          <w:docGrid w:linePitch="360"/>
        </w:sectPr>
      </w:pPr>
    </w:p>
    <w:p w14:paraId="6D080FE6" w14:textId="77777777" w:rsidR="0071079D" w:rsidRPr="0071079D" w:rsidRDefault="0071079D" w:rsidP="00B119D4">
      <w:pPr>
        <w:suppressAutoHyphens w:val="0"/>
        <w:ind w:left="6237"/>
        <w:jc w:val="center"/>
        <w:rPr>
          <w:sz w:val="28"/>
          <w:szCs w:val="28"/>
          <w:lang w:eastAsia="ru-RU"/>
        </w:rPr>
      </w:pPr>
      <w:r w:rsidRPr="0071079D">
        <w:rPr>
          <w:sz w:val="28"/>
          <w:szCs w:val="28"/>
          <w:lang w:eastAsia="ru-RU"/>
        </w:rPr>
        <w:lastRenderedPageBreak/>
        <w:t>Приложение</w:t>
      </w:r>
    </w:p>
    <w:p w14:paraId="6956D4BA" w14:textId="77777777" w:rsidR="0071079D" w:rsidRPr="0071079D" w:rsidRDefault="0071079D" w:rsidP="00B119D4">
      <w:pPr>
        <w:suppressAutoHyphens w:val="0"/>
        <w:ind w:left="6237"/>
        <w:jc w:val="center"/>
        <w:rPr>
          <w:sz w:val="28"/>
          <w:szCs w:val="28"/>
          <w:lang w:eastAsia="ru-RU"/>
        </w:rPr>
      </w:pPr>
      <w:r w:rsidRPr="0071079D">
        <w:rPr>
          <w:sz w:val="28"/>
          <w:szCs w:val="28"/>
          <w:lang w:eastAsia="ru-RU"/>
        </w:rPr>
        <w:t>к постановлению</w:t>
      </w:r>
    </w:p>
    <w:p w14:paraId="432BCC3F" w14:textId="77777777" w:rsidR="0071079D" w:rsidRPr="0071079D" w:rsidRDefault="0071079D" w:rsidP="00B119D4">
      <w:pPr>
        <w:suppressAutoHyphens w:val="0"/>
        <w:ind w:left="6237"/>
        <w:jc w:val="center"/>
        <w:rPr>
          <w:sz w:val="28"/>
          <w:szCs w:val="28"/>
          <w:lang w:eastAsia="ru-RU"/>
        </w:rPr>
      </w:pPr>
      <w:r w:rsidRPr="0071079D">
        <w:rPr>
          <w:sz w:val="28"/>
          <w:szCs w:val="28"/>
          <w:lang w:eastAsia="ru-RU"/>
        </w:rPr>
        <w:t>Администрации</w:t>
      </w:r>
    </w:p>
    <w:p w14:paraId="02475D37" w14:textId="552A0A60" w:rsidR="0071079D" w:rsidRPr="0071079D" w:rsidRDefault="00A458E6" w:rsidP="00B119D4">
      <w:pPr>
        <w:suppressAutoHyphens w:val="0"/>
        <w:ind w:left="6237"/>
        <w:jc w:val="center"/>
        <w:rPr>
          <w:sz w:val="28"/>
          <w:szCs w:val="28"/>
          <w:lang w:eastAsia="ru-RU"/>
        </w:rPr>
      </w:pPr>
      <w:r>
        <w:rPr>
          <w:sz w:val="28"/>
          <w:szCs w:val="28"/>
          <w:lang w:eastAsia="ru-RU"/>
        </w:rPr>
        <w:t>Елизаветов</w:t>
      </w:r>
      <w:r w:rsidR="009204B4" w:rsidRPr="009204B4">
        <w:rPr>
          <w:sz w:val="28"/>
          <w:szCs w:val="28"/>
          <w:lang w:eastAsia="ru-RU"/>
        </w:rPr>
        <w:t>ского</w:t>
      </w:r>
      <w:r w:rsidR="0071079D" w:rsidRPr="0071079D">
        <w:rPr>
          <w:sz w:val="28"/>
          <w:szCs w:val="28"/>
          <w:lang w:eastAsia="ru-RU"/>
        </w:rPr>
        <w:t xml:space="preserve"> сельского поселения</w:t>
      </w:r>
    </w:p>
    <w:p w14:paraId="06CFAFAC" w14:textId="55EA1245" w:rsidR="0071079D" w:rsidRPr="0071079D" w:rsidRDefault="0071079D" w:rsidP="00B119D4">
      <w:pPr>
        <w:suppressAutoHyphens w:val="0"/>
        <w:ind w:left="6237"/>
        <w:jc w:val="center"/>
        <w:rPr>
          <w:sz w:val="28"/>
          <w:szCs w:val="28"/>
          <w:lang w:eastAsia="en-US"/>
        </w:rPr>
      </w:pPr>
      <w:r w:rsidRPr="0071079D">
        <w:rPr>
          <w:sz w:val="28"/>
          <w:szCs w:val="28"/>
          <w:lang w:eastAsia="ru-RU"/>
        </w:rPr>
        <w:t xml:space="preserve">от </w:t>
      </w:r>
      <w:r w:rsidR="00762103">
        <w:rPr>
          <w:sz w:val="28"/>
          <w:szCs w:val="28"/>
          <w:lang w:eastAsia="ru-RU"/>
        </w:rPr>
        <w:t>28.12.</w:t>
      </w:r>
      <w:r w:rsidRPr="0071079D">
        <w:rPr>
          <w:sz w:val="28"/>
          <w:szCs w:val="28"/>
          <w:lang w:eastAsia="ru-RU"/>
        </w:rPr>
        <w:t xml:space="preserve">2024 № </w:t>
      </w:r>
      <w:r w:rsidR="00FA7FAD">
        <w:rPr>
          <w:sz w:val="28"/>
          <w:szCs w:val="28"/>
          <w:lang w:eastAsia="ru-RU"/>
        </w:rPr>
        <w:t>18</w:t>
      </w:r>
      <w:r w:rsidR="00421A8C">
        <w:rPr>
          <w:sz w:val="28"/>
          <w:szCs w:val="28"/>
          <w:lang w:eastAsia="ru-RU"/>
        </w:rPr>
        <w:t>7</w:t>
      </w:r>
      <w:bookmarkStart w:id="0" w:name="_GoBack"/>
      <w:bookmarkEnd w:id="0"/>
    </w:p>
    <w:p w14:paraId="6892FECD" w14:textId="77777777" w:rsidR="0071079D" w:rsidRPr="0071079D" w:rsidRDefault="0071079D" w:rsidP="0071079D">
      <w:pPr>
        <w:suppressAutoHyphens w:val="0"/>
        <w:jc w:val="center"/>
        <w:rPr>
          <w:sz w:val="28"/>
          <w:szCs w:val="28"/>
          <w:lang w:eastAsia="en-US"/>
        </w:rPr>
      </w:pPr>
    </w:p>
    <w:p w14:paraId="6A45DA79" w14:textId="77777777" w:rsidR="0071079D" w:rsidRPr="0071079D" w:rsidRDefault="0071079D" w:rsidP="0071079D">
      <w:pPr>
        <w:widowControl w:val="0"/>
        <w:suppressAutoHyphens w:val="0"/>
        <w:jc w:val="center"/>
        <w:rPr>
          <w:color w:val="000000"/>
          <w:sz w:val="28"/>
          <w:szCs w:val="20"/>
          <w:lang w:eastAsia="ru-RU"/>
        </w:rPr>
      </w:pPr>
      <w:r w:rsidRPr="0071079D">
        <w:rPr>
          <w:color w:val="000000"/>
          <w:sz w:val="28"/>
          <w:szCs w:val="20"/>
          <w:lang w:eastAsia="ru-RU"/>
        </w:rPr>
        <w:t>ПОРЯДОК</w:t>
      </w:r>
    </w:p>
    <w:p w14:paraId="14DB46FA" w14:textId="77777777" w:rsidR="0071079D" w:rsidRPr="0071079D" w:rsidRDefault="0071079D" w:rsidP="0071079D">
      <w:pPr>
        <w:widowControl w:val="0"/>
        <w:suppressAutoHyphens w:val="0"/>
        <w:jc w:val="center"/>
        <w:rPr>
          <w:color w:val="000000"/>
          <w:sz w:val="28"/>
          <w:szCs w:val="20"/>
          <w:lang w:eastAsia="ru-RU"/>
        </w:rPr>
      </w:pPr>
      <w:r w:rsidRPr="0071079D">
        <w:rPr>
          <w:color w:val="000000"/>
          <w:sz w:val="28"/>
          <w:szCs w:val="20"/>
          <w:lang w:eastAsia="ru-RU"/>
        </w:rPr>
        <w:t xml:space="preserve">разработки, реализации и оценки </w:t>
      </w:r>
    </w:p>
    <w:p w14:paraId="3B3E9154" w14:textId="019207A6" w:rsidR="0071079D" w:rsidRPr="0071079D" w:rsidRDefault="0071079D" w:rsidP="0071079D">
      <w:pPr>
        <w:widowControl w:val="0"/>
        <w:suppressAutoHyphens w:val="0"/>
        <w:jc w:val="center"/>
        <w:rPr>
          <w:color w:val="000000"/>
          <w:sz w:val="28"/>
          <w:szCs w:val="20"/>
          <w:lang w:eastAsia="ru-RU"/>
        </w:rPr>
      </w:pPr>
      <w:r w:rsidRPr="0071079D">
        <w:rPr>
          <w:color w:val="000000"/>
          <w:sz w:val="28"/>
          <w:szCs w:val="20"/>
          <w:lang w:eastAsia="ru-RU"/>
        </w:rPr>
        <w:t xml:space="preserve">эффективности муниципальных программ </w:t>
      </w:r>
      <w:r w:rsidR="00A458E6" w:rsidRPr="00A458E6">
        <w:rPr>
          <w:color w:val="000000"/>
          <w:sz w:val="28"/>
          <w:szCs w:val="20"/>
          <w:lang w:eastAsia="ru-RU"/>
        </w:rPr>
        <w:t>Елизаветовского</w:t>
      </w:r>
      <w:r w:rsidRPr="0071079D">
        <w:rPr>
          <w:color w:val="000000"/>
          <w:sz w:val="28"/>
          <w:szCs w:val="20"/>
          <w:lang w:eastAsia="ru-RU"/>
        </w:rPr>
        <w:t xml:space="preserve"> сельского поселения</w:t>
      </w:r>
    </w:p>
    <w:p w14:paraId="6A5A194E" w14:textId="77777777" w:rsidR="0071079D" w:rsidRPr="0071079D" w:rsidRDefault="0071079D" w:rsidP="0071079D">
      <w:pPr>
        <w:suppressAutoHyphens w:val="0"/>
        <w:jc w:val="center"/>
        <w:outlineLvl w:val="0"/>
        <w:rPr>
          <w:sz w:val="28"/>
          <w:szCs w:val="28"/>
          <w:lang w:eastAsia="ru-RU"/>
        </w:rPr>
      </w:pPr>
    </w:p>
    <w:p w14:paraId="1D89C4B7" w14:textId="77777777" w:rsidR="0071079D" w:rsidRPr="0071079D" w:rsidRDefault="0071079D" w:rsidP="0071079D">
      <w:pPr>
        <w:keepNext/>
        <w:widowControl w:val="0"/>
        <w:suppressAutoHyphens w:val="0"/>
        <w:jc w:val="center"/>
        <w:outlineLvl w:val="0"/>
        <w:rPr>
          <w:color w:val="000000"/>
          <w:sz w:val="28"/>
          <w:szCs w:val="20"/>
          <w:lang w:eastAsia="ru-RU"/>
        </w:rPr>
      </w:pPr>
      <w:r w:rsidRPr="0071079D">
        <w:rPr>
          <w:color w:val="000000"/>
          <w:sz w:val="28"/>
          <w:szCs w:val="20"/>
          <w:lang w:eastAsia="ru-RU"/>
        </w:rPr>
        <w:t>1. Общие положения</w:t>
      </w:r>
    </w:p>
    <w:p w14:paraId="494C723A" w14:textId="77777777" w:rsidR="0071079D" w:rsidRPr="0071079D" w:rsidRDefault="0071079D" w:rsidP="0071079D">
      <w:pPr>
        <w:widowControl w:val="0"/>
        <w:suppressAutoHyphens w:val="0"/>
        <w:jc w:val="both"/>
        <w:rPr>
          <w:color w:val="000000"/>
          <w:sz w:val="28"/>
          <w:szCs w:val="20"/>
          <w:lang w:eastAsia="ru-RU"/>
        </w:rPr>
      </w:pPr>
    </w:p>
    <w:p w14:paraId="14C6FB6E" w14:textId="6754BC0A" w:rsidR="0071079D" w:rsidRPr="0071079D" w:rsidRDefault="0071079D" w:rsidP="000C580E">
      <w:pPr>
        <w:widowControl w:val="0"/>
        <w:suppressAutoHyphens w:val="0"/>
        <w:ind w:firstLine="567"/>
        <w:jc w:val="both"/>
        <w:rPr>
          <w:color w:val="000000"/>
          <w:sz w:val="28"/>
          <w:szCs w:val="20"/>
          <w:lang w:eastAsia="ru-RU"/>
        </w:rPr>
      </w:pPr>
      <w:r w:rsidRPr="0071079D">
        <w:rPr>
          <w:color w:val="000000"/>
          <w:sz w:val="28"/>
          <w:szCs w:val="20"/>
          <w:lang w:eastAsia="ru-RU"/>
        </w:rPr>
        <w:t xml:space="preserve">1.1. Настоящий Порядок определяет правила разработки, реализации и оценки эффективности муниципальных программ </w:t>
      </w:r>
      <w:r w:rsidR="00CF1576" w:rsidRPr="00CF1576">
        <w:rPr>
          <w:color w:val="000000"/>
          <w:sz w:val="28"/>
          <w:szCs w:val="20"/>
          <w:lang w:eastAsia="ru-RU"/>
        </w:rPr>
        <w:t>Елизаветовского</w:t>
      </w:r>
      <w:r w:rsidRPr="0071079D">
        <w:rPr>
          <w:color w:val="000000"/>
          <w:sz w:val="28"/>
          <w:szCs w:val="20"/>
          <w:lang w:eastAsia="ru-RU"/>
        </w:rPr>
        <w:t xml:space="preserve"> сельского поселения, а также </w:t>
      </w:r>
      <w:proofErr w:type="gramStart"/>
      <w:r w:rsidRPr="0071079D">
        <w:rPr>
          <w:color w:val="000000"/>
          <w:sz w:val="28"/>
          <w:szCs w:val="20"/>
          <w:lang w:eastAsia="ru-RU"/>
        </w:rPr>
        <w:t>контроля за</w:t>
      </w:r>
      <w:proofErr w:type="gramEnd"/>
      <w:r w:rsidRPr="0071079D">
        <w:rPr>
          <w:color w:val="000000"/>
          <w:sz w:val="28"/>
          <w:szCs w:val="20"/>
          <w:lang w:eastAsia="ru-RU"/>
        </w:rPr>
        <w:t xml:space="preserve"> ходом их реализации.</w:t>
      </w:r>
    </w:p>
    <w:p w14:paraId="30A87511" w14:textId="46C2AD76" w:rsidR="0071079D" w:rsidRPr="0071079D" w:rsidRDefault="0071079D" w:rsidP="000C580E">
      <w:pPr>
        <w:widowControl w:val="0"/>
        <w:suppressAutoHyphens w:val="0"/>
        <w:ind w:firstLine="567"/>
        <w:jc w:val="both"/>
        <w:rPr>
          <w:color w:val="000000"/>
          <w:sz w:val="28"/>
          <w:szCs w:val="20"/>
          <w:lang w:eastAsia="ru-RU"/>
        </w:rPr>
      </w:pPr>
      <w:r w:rsidRPr="0071079D">
        <w:rPr>
          <w:color w:val="000000"/>
          <w:sz w:val="28"/>
          <w:szCs w:val="20"/>
          <w:lang w:eastAsia="ru-RU"/>
        </w:rPr>
        <w:t xml:space="preserve">1.2. Муниципальная программа </w:t>
      </w:r>
      <w:r w:rsidR="00CF1576" w:rsidRPr="00CF1576">
        <w:rPr>
          <w:color w:val="000000"/>
          <w:sz w:val="28"/>
          <w:szCs w:val="20"/>
          <w:lang w:eastAsia="ru-RU"/>
        </w:rPr>
        <w:t>Елизаветовского</w:t>
      </w:r>
      <w:r w:rsidR="00CF1576">
        <w:rPr>
          <w:color w:val="000000"/>
          <w:sz w:val="28"/>
          <w:szCs w:val="20"/>
          <w:lang w:eastAsia="ru-RU"/>
        </w:rPr>
        <w:t xml:space="preserve"> </w:t>
      </w:r>
      <w:r w:rsidRPr="0071079D">
        <w:rPr>
          <w:color w:val="000000"/>
          <w:sz w:val="28"/>
          <w:szCs w:val="20"/>
          <w:lang w:eastAsia="ru-RU"/>
        </w:rPr>
        <w:t xml:space="preserve">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и муниципальной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sidR="00CF1576" w:rsidRPr="00CF1576">
        <w:rPr>
          <w:color w:val="000000"/>
          <w:sz w:val="28"/>
          <w:szCs w:val="20"/>
          <w:lang w:eastAsia="ru-RU"/>
        </w:rPr>
        <w:t>Елизаветовского</w:t>
      </w:r>
      <w:r w:rsidRPr="0071079D">
        <w:rPr>
          <w:color w:val="000000"/>
          <w:sz w:val="28"/>
          <w:szCs w:val="20"/>
          <w:lang w:eastAsia="ru-RU"/>
        </w:rPr>
        <w:t xml:space="preserve">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Ростовской области.</w:t>
      </w:r>
    </w:p>
    <w:p w14:paraId="499FD94D" w14:textId="68BD30D0" w:rsidR="0071079D" w:rsidRPr="0071079D" w:rsidRDefault="0071079D" w:rsidP="000C580E">
      <w:pPr>
        <w:widowControl w:val="0"/>
        <w:suppressAutoHyphens w:val="0"/>
        <w:ind w:firstLine="567"/>
        <w:jc w:val="both"/>
        <w:rPr>
          <w:color w:val="000000"/>
          <w:sz w:val="28"/>
          <w:szCs w:val="20"/>
          <w:lang w:eastAsia="ru-RU"/>
        </w:rPr>
      </w:pPr>
      <w:r w:rsidRPr="0071079D">
        <w:rPr>
          <w:color w:val="000000"/>
          <w:sz w:val="28"/>
          <w:szCs w:val="20"/>
          <w:lang w:eastAsia="ru-RU"/>
        </w:rPr>
        <w:t xml:space="preserve">1.3. В настоящем Порядке выделяются следующие типы муниципальных программ </w:t>
      </w:r>
      <w:r w:rsidR="00CF1576" w:rsidRPr="00CF1576">
        <w:rPr>
          <w:color w:val="000000"/>
          <w:sz w:val="28"/>
          <w:szCs w:val="20"/>
          <w:lang w:eastAsia="ru-RU"/>
        </w:rPr>
        <w:t>Елизаветовского</w:t>
      </w:r>
      <w:r w:rsidRPr="0071079D">
        <w:rPr>
          <w:color w:val="000000"/>
          <w:sz w:val="28"/>
          <w:szCs w:val="20"/>
          <w:lang w:eastAsia="ru-RU"/>
        </w:rPr>
        <w:t xml:space="preserve"> сельского поселения:</w:t>
      </w:r>
      <w:r w:rsidR="00CF1576">
        <w:rPr>
          <w:color w:val="000000"/>
          <w:sz w:val="28"/>
          <w:szCs w:val="20"/>
          <w:lang w:eastAsia="ru-RU"/>
        </w:rPr>
        <w:t xml:space="preserve">    </w:t>
      </w:r>
    </w:p>
    <w:p w14:paraId="4EB2E5BB" w14:textId="77777777" w:rsidR="000D3DBE" w:rsidRPr="000D3DBE" w:rsidRDefault="000D3DBE" w:rsidP="000D3DBE">
      <w:pPr>
        <w:widowControl w:val="0"/>
        <w:suppressAutoHyphens w:val="0"/>
        <w:ind w:firstLine="567"/>
        <w:jc w:val="both"/>
        <w:rPr>
          <w:color w:val="000000"/>
          <w:sz w:val="28"/>
          <w:szCs w:val="20"/>
          <w:lang w:eastAsia="ru-RU"/>
        </w:rPr>
      </w:pPr>
      <w:r w:rsidRPr="000D3DBE">
        <w:rPr>
          <w:color w:val="000000"/>
          <w:sz w:val="28"/>
          <w:szCs w:val="20"/>
          <w:lang w:eastAsia="ru-RU"/>
        </w:rPr>
        <w:t>- муниципальная программа Елизаветовского сельского поселения, предметом которой является достижение приоритетов и целей социально-экономического развития Елизаветовского сельского поселения в рамках конкретной отрасли или сферы (далее – муниципальная программа);</w:t>
      </w:r>
    </w:p>
    <w:p w14:paraId="4284AF06" w14:textId="77777777" w:rsidR="000D3DBE" w:rsidRDefault="000D3DBE" w:rsidP="000D3DBE">
      <w:pPr>
        <w:widowControl w:val="0"/>
        <w:suppressAutoHyphens w:val="0"/>
        <w:ind w:firstLine="567"/>
        <w:jc w:val="both"/>
        <w:rPr>
          <w:color w:val="000000"/>
          <w:sz w:val="28"/>
          <w:szCs w:val="20"/>
          <w:lang w:eastAsia="ru-RU"/>
        </w:rPr>
      </w:pPr>
      <w:r w:rsidRPr="000D3DBE">
        <w:rPr>
          <w:color w:val="000000"/>
          <w:sz w:val="28"/>
          <w:szCs w:val="20"/>
          <w:lang w:eastAsia="ru-RU"/>
        </w:rPr>
        <w:t xml:space="preserve">- муниципальная программа Елизаветовского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затрагивающих сферы реализации нескольких муниципальных программ (далее – комплексная программа). </w:t>
      </w:r>
    </w:p>
    <w:p w14:paraId="6F868992" w14:textId="773B5989" w:rsidR="0071079D" w:rsidRPr="0071079D" w:rsidRDefault="0071079D" w:rsidP="000D3DBE">
      <w:pPr>
        <w:widowControl w:val="0"/>
        <w:suppressAutoHyphens w:val="0"/>
        <w:ind w:firstLine="567"/>
        <w:jc w:val="both"/>
        <w:rPr>
          <w:color w:val="000000"/>
          <w:sz w:val="28"/>
          <w:szCs w:val="20"/>
          <w:lang w:eastAsia="ru-RU"/>
        </w:rPr>
      </w:pPr>
      <w:r w:rsidRPr="0071079D">
        <w:rPr>
          <w:color w:val="000000"/>
          <w:sz w:val="28"/>
          <w:szCs w:val="20"/>
          <w:lang w:eastAsia="ru-RU"/>
        </w:rPr>
        <w:t xml:space="preserve">Решение о реализации муниципальной программы в качестве комплексной программы принимается Администрацией </w:t>
      </w:r>
      <w:r w:rsidR="00CF1576">
        <w:rPr>
          <w:sz w:val="28"/>
          <w:szCs w:val="28"/>
          <w:lang w:eastAsia="ru-RU"/>
        </w:rPr>
        <w:t>Елизаветов</w:t>
      </w:r>
      <w:r w:rsidR="00CF1576" w:rsidRPr="009204B4">
        <w:rPr>
          <w:sz w:val="28"/>
          <w:szCs w:val="28"/>
          <w:lang w:eastAsia="ru-RU"/>
        </w:rPr>
        <w:t>ского</w:t>
      </w:r>
      <w:r w:rsidRPr="0071079D">
        <w:rPr>
          <w:color w:val="000000"/>
          <w:sz w:val="28"/>
          <w:szCs w:val="20"/>
          <w:lang w:eastAsia="ru-RU"/>
        </w:rPr>
        <w:t xml:space="preserve"> сельского поселения в порядке, установленном пунктом 4.1 раздела 4 настоящего Порядка.</w:t>
      </w:r>
    </w:p>
    <w:p w14:paraId="17589071" w14:textId="77777777" w:rsidR="0071079D" w:rsidRDefault="0071079D" w:rsidP="0061220A">
      <w:pPr>
        <w:widowControl w:val="0"/>
        <w:suppressAutoHyphens w:val="0"/>
        <w:ind w:firstLine="567"/>
        <w:jc w:val="both"/>
        <w:rPr>
          <w:color w:val="000000"/>
          <w:sz w:val="28"/>
          <w:szCs w:val="20"/>
          <w:lang w:eastAsia="ru-RU"/>
        </w:rPr>
      </w:pPr>
      <w:r w:rsidRPr="0071079D">
        <w:rPr>
          <w:color w:val="000000"/>
          <w:sz w:val="28"/>
          <w:szCs w:val="20"/>
          <w:lang w:eastAsia="ru-RU"/>
        </w:rPr>
        <w:t>1.4. В целях настоящего Порядка используются следующие понятия:</w:t>
      </w:r>
    </w:p>
    <w:p w14:paraId="39DD72DC" w14:textId="4268153D" w:rsidR="00FA5BD5" w:rsidRPr="0071079D" w:rsidRDefault="0061220A" w:rsidP="00D93037">
      <w:pPr>
        <w:widowControl w:val="0"/>
        <w:suppressAutoHyphens w:val="0"/>
        <w:ind w:firstLine="567"/>
        <w:jc w:val="both"/>
        <w:rPr>
          <w:color w:val="000000"/>
          <w:sz w:val="28"/>
          <w:szCs w:val="20"/>
          <w:lang w:eastAsia="ru-RU"/>
        </w:rPr>
      </w:pPr>
      <w:r>
        <w:rPr>
          <w:color w:val="000000"/>
          <w:sz w:val="28"/>
          <w:szCs w:val="20"/>
          <w:lang w:eastAsia="ru-RU"/>
        </w:rPr>
        <w:t xml:space="preserve"> - </w:t>
      </w:r>
      <w:r w:rsidR="00FA5BD5">
        <w:rPr>
          <w:color w:val="000000"/>
          <w:sz w:val="28"/>
          <w:szCs w:val="20"/>
          <w:lang w:eastAsia="ru-RU"/>
        </w:rPr>
        <w:t xml:space="preserve">куратор муниципальной (комплексной) программы - </w:t>
      </w:r>
      <w:r w:rsidR="00FA5BD5" w:rsidRPr="00FA5BD5">
        <w:rPr>
          <w:color w:val="000000"/>
          <w:sz w:val="28"/>
          <w:szCs w:val="20"/>
          <w:lang w:eastAsia="ru-RU"/>
        </w:rPr>
        <w:t>глава</w:t>
      </w:r>
      <w:r w:rsidR="00D93037">
        <w:rPr>
          <w:color w:val="000000"/>
          <w:sz w:val="28"/>
          <w:szCs w:val="20"/>
          <w:lang w:eastAsia="ru-RU"/>
        </w:rPr>
        <w:t xml:space="preserve"> </w:t>
      </w:r>
      <w:r w:rsidR="00FA5BD5" w:rsidRPr="00FA5BD5">
        <w:rPr>
          <w:color w:val="000000"/>
          <w:sz w:val="28"/>
          <w:szCs w:val="20"/>
          <w:lang w:eastAsia="ru-RU"/>
        </w:rPr>
        <w:t xml:space="preserve">Администрации </w:t>
      </w:r>
      <w:r w:rsidR="00FA5BD5">
        <w:rPr>
          <w:color w:val="000000"/>
          <w:sz w:val="28"/>
          <w:szCs w:val="20"/>
          <w:lang w:eastAsia="ru-RU"/>
        </w:rPr>
        <w:t>Елизаветовс</w:t>
      </w:r>
      <w:r w:rsidR="00FA5BD5" w:rsidRPr="00FA5BD5">
        <w:rPr>
          <w:color w:val="000000"/>
          <w:sz w:val="28"/>
          <w:szCs w:val="20"/>
          <w:lang w:eastAsia="ru-RU"/>
        </w:rPr>
        <w:t>кого сельского поселения, несущий ответственность за</w:t>
      </w:r>
      <w:r w:rsidR="00FA5BD5">
        <w:rPr>
          <w:color w:val="000000"/>
          <w:sz w:val="28"/>
          <w:szCs w:val="20"/>
          <w:lang w:eastAsia="ru-RU"/>
        </w:rPr>
        <w:t xml:space="preserve"> достижение целей и показателей муниципальной </w:t>
      </w:r>
      <w:r w:rsidR="00FA5BD5" w:rsidRPr="00FA5BD5">
        <w:rPr>
          <w:color w:val="000000"/>
          <w:sz w:val="28"/>
          <w:szCs w:val="20"/>
          <w:lang w:eastAsia="ru-RU"/>
        </w:rPr>
        <w:t>(комплексной) программы</w:t>
      </w:r>
      <w:r w:rsidR="00FA5BD5">
        <w:rPr>
          <w:color w:val="000000"/>
          <w:sz w:val="28"/>
          <w:szCs w:val="20"/>
          <w:lang w:eastAsia="ru-RU"/>
        </w:rPr>
        <w:t>;</w:t>
      </w:r>
    </w:p>
    <w:p w14:paraId="3BA9EFD4" w14:textId="2EBF002A" w:rsidR="0071079D" w:rsidRPr="0071079D" w:rsidRDefault="0061220A" w:rsidP="0061220A">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ответственный исполнитель муниципальной (комплексной) программы </w:t>
      </w:r>
      <w:proofErr w:type="gramStart"/>
      <w:r w:rsidR="0071079D" w:rsidRPr="0071079D">
        <w:rPr>
          <w:color w:val="000000"/>
          <w:sz w:val="28"/>
          <w:szCs w:val="20"/>
          <w:lang w:eastAsia="ru-RU"/>
        </w:rPr>
        <w:t>–</w:t>
      </w:r>
      <w:r w:rsidR="009204B4">
        <w:rPr>
          <w:sz w:val="28"/>
          <w:szCs w:val="28"/>
          <w:lang w:eastAsia="en-US"/>
        </w:rPr>
        <w:t>А</w:t>
      </w:r>
      <w:proofErr w:type="gramEnd"/>
      <w:r w:rsidR="00FA5BD5">
        <w:rPr>
          <w:sz w:val="28"/>
          <w:szCs w:val="28"/>
          <w:lang w:eastAsia="en-US"/>
        </w:rPr>
        <w:t>дминистрация</w:t>
      </w:r>
      <w:r w:rsidR="009204B4" w:rsidRPr="009204B4">
        <w:rPr>
          <w:sz w:val="28"/>
          <w:szCs w:val="28"/>
          <w:lang w:eastAsia="en-US"/>
        </w:rPr>
        <w:t xml:space="preserve"> </w:t>
      </w:r>
      <w:r w:rsidR="00CF1576">
        <w:rPr>
          <w:sz w:val="28"/>
          <w:szCs w:val="28"/>
          <w:lang w:eastAsia="ru-RU"/>
        </w:rPr>
        <w:t>Елизаветов</w:t>
      </w:r>
      <w:r w:rsidR="00CF1576" w:rsidRPr="009204B4">
        <w:rPr>
          <w:sz w:val="28"/>
          <w:szCs w:val="28"/>
          <w:lang w:eastAsia="ru-RU"/>
        </w:rPr>
        <w:t>ского</w:t>
      </w:r>
      <w:r w:rsidR="00FA5BD5">
        <w:rPr>
          <w:sz w:val="28"/>
          <w:szCs w:val="28"/>
          <w:lang w:eastAsia="ru-RU"/>
        </w:rPr>
        <w:t xml:space="preserve"> </w:t>
      </w:r>
      <w:r w:rsidR="009204B4" w:rsidRPr="009204B4">
        <w:rPr>
          <w:sz w:val="28"/>
          <w:szCs w:val="28"/>
          <w:lang w:eastAsia="en-US"/>
        </w:rPr>
        <w:t>сельского поселения</w:t>
      </w:r>
      <w:r w:rsidR="00FA5BD5">
        <w:rPr>
          <w:sz w:val="28"/>
          <w:szCs w:val="28"/>
          <w:lang w:eastAsia="en-US"/>
        </w:rPr>
        <w:t>, специалисты</w:t>
      </w:r>
      <w:r w:rsidR="00FA5BD5" w:rsidRPr="00FA5BD5">
        <w:t xml:space="preserve"> </w:t>
      </w:r>
      <w:r w:rsidR="00FA5BD5" w:rsidRPr="00FA5BD5">
        <w:rPr>
          <w:sz w:val="28"/>
          <w:szCs w:val="28"/>
          <w:lang w:eastAsia="en-US"/>
        </w:rPr>
        <w:lastRenderedPageBreak/>
        <w:t>Администраци</w:t>
      </w:r>
      <w:r w:rsidR="00FA5BD5">
        <w:rPr>
          <w:sz w:val="28"/>
          <w:szCs w:val="28"/>
          <w:lang w:eastAsia="en-US"/>
        </w:rPr>
        <w:t xml:space="preserve">и Елизаветовского </w:t>
      </w:r>
      <w:r w:rsidR="00FA5BD5" w:rsidRPr="00FA5BD5">
        <w:rPr>
          <w:sz w:val="28"/>
          <w:szCs w:val="28"/>
          <w:lang w:eastAsia="en-US"/>
        </w:rPr>
        <w:t>сельского поселения</w:t>
      </w:r>
      <w:r w:rsidR="00FA5BD5">
        <w:rPr>
          <w:sz w:val="28"/>
          <w:szCs w:val="28"/>
          <w:lang w:eastAsia="en-US"/>
        </w:rPr>
        <w:t>, являющиеся</w:t>
      </w:r>
      <w:r w:rsidR="009204B4" w:rsidRPr="009204B4">
        <w:rPr>
          <w:sz w:val="28"/>
          <w:szCs w:val="28"/>
          <w:lang w:eastAsia="en-US"/>
        </w:rPr>
        <w:t xml:space="preserve"> ответственным</w:t>
      </w:r>
      <w:r w:rsidR="00FA5BD5">
        <w:rPr>
          <w:sz w:val="28"/>
          <w:szCs w:val="28"/>
          <w:lang w:eastAsia="en-US"/>
        </w:rPr>
        <w:t>и в целом</w:t>
      </w:r>
      <w:r w:rsidR="009204B4" w:rsidRPr="009204B4">
        <w:rPr>
          <w:sz w:val="28"/>
          <w:szCs w:val="28"/>
          <w:lang w:eastAsia="en-US"/>
        </w:rPr>
        <w:t xml:space="preserve">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w:t>
      </w:r>
      <w:r w:rsidR="0071079D" w:rsidRPr="0071079D">
        <w:rPr>
          <w:color w:val="000000"/>
          <w:sz w:val="28"/>
          <w:szCs w:val="20"/>
          <w:lang w:eastAsia="ru-RU"/>
        </w:rPr>
        <w:t>;</w:t>
      </w:r>
    </w:p>
    <w:p w14:paraId="01627B60" w14:textId="501D8A1E" w:rsidR="0071079D" w:rsidRPr="0071079D" w:rsidRDefault="0061220A" w:rsidP="00705498">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соисполнитель муниципальной (комплексной) программы – </w:t>
      </w:r>
      <w:r w:rsidR="00FA5BD5">
        <w:rPr>
          <w:color w:val="000000"/>
          <w:sz w:val="28"/>
          <w:szCs w:val="20"/>
          <w:lang w:eastAsia="ru-RU"/>
        </w:rPr>
        <w:t>Администрация</w:t>
      </w:r>
      <w:r w:rsidR="009204B4" w:rsidRPr="009204B4">
        <w:rPr>
          <w:color w:val="000000"/>
          <w:sz w:val="28"/>
          <w:szCs w:val="20"/>
          <w:lang w:eastAsia="ru-RU"/>
        </w:rPr>
        <w:t xml:space="preserve"> </w:t>
      </w:r>
      <w:r w:rsidR="00CF1576">
        <w:rPr>
          <w:sz w:val="28"/>
          <w:szCs w:val="28"/>
          <w:lang w:eastAsia="ru-RU"/>
        </w:rPr>
        <w:t>Елизаветов</w:t>
      </w:r>
      <w:r w:rsidR="00CF1576" w:rsidRPr="009204B4">
        <w:rPr>
          <w:sz w:val="28"/>
          <w:szCs w:val="28"/>
          <w:lang w:eastAsia="ru-RU"/>
        </w:rPr>
        <w:t>ского</w:t>
      </w:r>
      <w:r w:rsidR="009204B4" w:rsidRPr="009204B4">
        <w:rPr>
          <w:color w:val="000000"/>
          <w:sz w:val="28"/>
          <w:szCs w:val="20"/>
          <w:lang w:eastAsia="ru-RU"/>
        </w:rPr>
        <w:t xml:space="preserve"> сельского поселения</w:t>
      </w:r>
      <w:r w:rsidR="00A04FBD">
        <w:rPr>
          <w:color w:val="000000"/>
          <w:sz w:val="28"/>
          <w:szCs w:val="20"/>
          <w:lang w:eastAsia="ru-RU"/>
        </w:rPr>
        <w:t>,</w:t>
      </w:r>
      <w:r w:rsidR="00FA5BD5" w:rsidRPr="00FA5BD5">
        <w:t xml:space="preserve"> </w:t>
      </w:r>
      <w:r w:rsidR="00FA5BD5" w:rsidRPr="00FA5BD5">
        <w:rPr>
          <w:color w:val="000000"/>
          <w:sz w:val="28"/>
          <w:szCs w:val="20"/>
          <w:lang w:eastAsia="ru-RU"/>
        </w:rPr>
        <w:t>специалисты Администрации Елизаветовского сельского поселения, муниципальное бюджетное учреждение Елизаветовского сельского поселения, являющиеся</w:t>
      </w:r>
      <w:r w:rsidR="00A04FBD">
        <w:rPr>
          <w:color w:val="000000"/>
          <w:sz w:val="28"/>
          <w:szCs w:val="20"/>
          <w:lang w:eastAsia="ru-RU"/>
        </w:rPr>
        <w:t xml:space="preserve"> </w:t>
      </w:r>
      <w:r w:rsidR="0071079D" w:rsidRPr="0071079D">
        <w:rPr>
          <w:color w:val="000000"/>
          <w:sz w:val="28"/>
          <w:szCs w:val="20"/>
          <w:lang w:eastAsia="ru-RU"/>
        </w:rPr>
        <w:t>ответственным</w:t>
      </w:r>
      <w:r w:rsidR="00FA5BD5">
        <w:rPr>
          <w:color w:val="000000"/>
          <w:sz w:val="28"/>
          <w:szCs w:val="20"/>
          <w:lang w:eastAsia="ru-RU"/>
        </w:rPr>
        <w:t>и</w:t>
      </w:r>
      <w:r w:rsidR="0071079D" w:rsidRPr="0071079D">
        <w:rPr>
          <w:color w:val="000000"/>
          <w:sz w:val="28"/>
          <w:szCs w:val="20"/>
          <w:lang w:eastAsia="ru-RU"/>
        </w:rPr>
        <w:t xml:space="preserve"> за разработку и реализацию структурного элемента муниципальной (комплексной) программы;</w:t>
      </w:r>
    </w:p>
    <w:p w14:paraId="3A23BFCF" w14:textId="60B1FB66" w:rsidR="0071079D" w:rsidRPr="0071079D" w:rsidRDefault="0061220A" w:rsidP="00705498">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участник муниципальной (комплексной) программы – </w:t>
      </w:r>
      <w:r w:rsidR="00FA5BD5">
        <w:rPr>
          <w:sz w:val="28"/>
          <w:szCs w:val="28"/>
          <w:lang w:eastAsia="en-US"/>
        </w:rPr>
        <w:t>Администрация</w:t>
      </w:r>
      <w:r w:rsidR="00A04FBD" w:rsidRPr="00A04FBD">
        <w:rPr>
          <w:sz w:val="28"/>
          <w:szCs w:val="28"/>
          <w:lang w:eastAsia="en-US"/>
        </w:rPr>
        <w:t xml:space="preserve"> </w:t>
      </w:r>
      <w:r w:rsidR="00CF1576">
        <w:rPr>
          <w:sz w:val="28"/>
          <w:szCs w:val="28"/>
          <w:lang w:eastAsia="ru-RU"/>
        </w:rPr>
        <w:t>Елизаветов</w:t>
      </w:r>
      <w:r w:rsidR="00CF1576" w:rsidRPr="009204B4">
        <w:rPr>
          <w:sz w:val="28"/>
          <w:szCs w:val="28"/>
          <w:lang w:eastAsia="ru-RU"/>
        </w:rPr>
        <w:t>ского</w:t>
      </w:r>
      <w:r w:rsidR="00A04FBD" w:rsidRPr="00A04FBD">
        <w:rPr>
          <w:sz w:val="28"/>
          <w:szCs w:val="28"/>
          <w:lang w:eastAsia="en-US"/>
        </w:rPr>
        <w:t xml:space="preserve"> сельского поселения</w:t>
      </w:r>
      <w:r w:rsidR="0071079D" w:rsidRPr="0071079D">
        <w:rPr>
          <w:sz w:val="28"/>
          <w:szCs w:val="28"/>
          <w:lang w:eastAsia="en-US"/>
        </w:rPr>
        <w:t>,</w:t>
      </w:r>
      <w:r w:rsidR="0071079D" w:rsidRPr="0071079D">
        <w:rPr>
          <w:sz w:val="28"/>
          <w:szCs w:val="28"/>
          <w:lang w:eastAsia="ru-RU"/>
        </w:rPr>
        <w:t xml:space="preserve"> муниципальное </w:t>
      </w:r>
      <w:r w:rsidR="00E031A1">
        <w:rPr>
          <w:sz w:val="28"/>
          <w:szCs w:val="28"/>
          <w:lang w:eastAsia="ru-RU"/>
        </w:rPr>
        <w:t xml:space="preserve">бюджетное </w:t>
      </w:r>
      <w:r w:rsidR="0071079D" w:rsidRPr="0071079D">
        <w:rPr>
          <w:sz w:val="28"/>
          <w:szCs w:val="28"/>
          <w:lang w:eastAsia="ru-RU"/>
        </w:rPr>
        <w:t>учреждение</w:t>
      </w:r>
      <w:r w:rsidR="00A04FBD">
        <w:rPr>
          <w:sz w:val="28"/>
          <w:szCs w:val="28"/>
          <w:lang w:eastAsia="ru-RU"/>
        </w:rPr>
        <w:t xml:space="preserve"> </w:t>
      </w:r>
      <w:r w:rsidR="00CF1576">
        <w:rPr>
          <w:sz w:val="28"/>
          <w:szCs w:val="28"/>
          <w:lang w:eastAsia="ru-RU"/>
        </w:rPr>
        <w:t>Елизаветов</w:t>
      </w:r>
      <w:r w:rsidR="00CF1576" w:rsidRPr="009204B4">
        <w:rPr>
          <w:sz w:val="28"/>
          <w:szCs w:val="28"/>
          <w:lang w:eastAsia="ru-RU"/>
        </w:rPr>
        <w:t>ского</w:t>
      </w:r>
      <w:r w:rsidR="00CF1576">
        <w:rPr>
          <w:sz w:val="28"/>
          <w:szCs w:val="28"/>
          <w:lang w:eastAsia="ru-RU"/>
        </w:rPr>
        <w:t xml:space="preserve"> </w:t>
      </w:r>
      <w:r w:rsidR="00A04FBD" w:rsidRPr="00A04FBD">
        <w:rPr>
          <w:sz w:val="28"/>
          <w:szCs w:val="28"/>
          <w:lang w:eastAsia="ru-RU"/>
        </w:rPr>
        <w:t xml:space="preserve"> сельского поселения</w:t>
      </w:r>
      <w:r w:rsidR="0071079D" w:rsidRPr="0071079D">
        <w:rPr>
          <w:sz w:val="28"/>
          <w:szCs w:val="28"/>
          <w:lang w:eastAsia="ru-RU"/>
        </w:rPr>
        <w:t xml:space="preserve">, </w:t>
      </w:r>
      <w:r w:rsidR="0071079D" w:rsidRPr="0071079D">
        <w:rPr>
          <w:color w:val="000000"/>
          <w:sz w:val="28"/>
          <w:szCs w:val="20"/>
          <w:lang w:eastAsia="ru-RU"/>
        </w:rPr>
        <w:t>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14:paraId="088228F1" w14:textId="491754C4" w:rsidR="0071079D" w:rsidRDefault="00A53829" w:rsidP="00705498">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структурный элемент муниципальной (комплексной) программы – </w:t>
      </w:r>
      <w:r w:rsidR="00705498">
        <w:rPr>
          <w:color w:val="000000"/>
          <w:sz w:val="28"/>
          <w:szCs w:val="20"/>
          <w:lang w:eastAsia="ru-RU"/>
        </w:rPr>
        <w:t>региональный проект</w:t>
      </w:r>
      <w:r w:rsidR="00101789">
        <w:rPr>
          <w:color w:val="000000"/>
          <w:sz w:val="28"/>
          <w:szCs w:val="20"/>
          <w:lang w:eastAsia="ru-RU"/>
        </w:rPr>
        <w:t xml:space="preserve">, </w:t>
      </w:r>
      <w:r w:rsidR="0071079D" w:rsidRPr="0071079D">
        <w:rPr>
          <w:color w:val="000000"/>
          <w:sz w:val="28"/>
          <w:szCs w:val="20"/>
          <w:lang w:eastAsia="ru-RU"/>
        </w:rPr>
        <w:t>ведомственный проект,</w:t>
      </w:r>
      <w:r w:rsidR="00E031A1">
        <w:rPr>
          <w:color w:val="000000"/>
          <w:sz w:val="28"/>
          <w:szCs w:val="20"/>
          <w:lang w:eastAsia="ru-RU"/>
        </w:rPr>
        <w:t xml:space="preserve"> </w:t>
      </w:r>
      <w:r w:rsidR="0071079D" w:rsidRPr="0071079D">
        <w:rPr>
          <w:color w:val="000000"/>
          <w:sz w:val="28"/>
          <w:szCs w:val="20"/>
          <w:lang w:eastAsia="ru-RU"/>
        </w:rPr>
        <w:t>комплекс процессных мероприятий;</w:t>
      </w:r>
    </w:p>
    <w:p w14:paraId="2A8EF345" w14:textId="46F483FA" w:rsidR="00A53829" w:rsidRDefault="00A53829" w:rsidP="00A53829">
      <w:pPr>
        <w:widowControl w:val="0"/>
        <w:suppressAutoHyphens w:val="0"/>
        <w:ind w:firstLine="567"/>
        <w:jc w:val="both"/>
        <w:rPr>
          <w:color w:val="000000"/>
          <w:sz w:val="28"/>
          <w:szCs w:val="20"/>
          <w:lang w:eastAsia="ru-RU"/>
        </w:rPr>
      </w:pPr>
      <w:proofErr w:type="gramStart"/>
      <w:r>
        <w:rPr>
          <w:color w:val="000000"/>
          <w:sz w:val="28"/>
          <w:szCs w:val="20"/>
          <w:lang w:eastAsia="ru-RU"/>
        </w:rPr>
        <w:t xml:space="preserve">- </w:t>
      </w:r>
      <w:r w:rsidRPr="00A53829">
        <w:rPr>
          <w:color w:val="000000"/>
          <w:sz w:val="28"/>
          <w:szCs w:val="20"/>
          <w:lang w:eastAsia="ru-RU"/>
        </w:rPr>
        <w:t xml:space="preserve">региональный, муниципальный </w:t>
      </w:r>
      <w:r>
        <w:rPr>
          <w:color w:val="000000"/>
          <w:sz w:val="28"/>
          <w:szCs w:val="20"/>
          <w:lang w:eastAsia="ru-RU"/>
        </w:rPr>
        <w:t xml:space="preserve">проект – проект, обеспечивающий </w:t>
      </w:r>
      <w:r w:rsidRPr="00A53829">
        <w:rPr>
          <w:color w:val="000000"/>
          <w:sz w:val="28"/>
          <w:szCs w:val="20"/>
          <w:lang w:eastAsia="ru-RU"/>
        </w:rPr>
        <w:t>достижение и (или) вклад в достиже</w:t>
      </w:r>
      <w:r>
        <w:rPr>
          <w:color w:val="000000"/>
          <w:sz w:val="28"/>
          <w:szCs w:val="20"/>
          <w:lang w:eastAsia="ru-RU"/>
        </w:rPr>
        <w:t xml:space="preserve">ние целей и (или) показателей и </w:t>
      </w:r>
      <w:r w:rsidRPr="00A53829">
        <w:rPr>
          <w:color w:val="000000"/>
          <w:sz w:val="28"/>
          <w:szCs w:val="20"/>
          <w:lang w:eastAsia="ru-RU"/>
        </w:rPr>
        <w:t>реализацию мероприятий (результатов</w:t>
      </w:r>
      <w:r>
        <w:rPr>
          <w:color w:val="000000"/>
          <w:sz w:val="28"/>
          <w:szCs w:val="20"/>
          <w:lang w:eastAsia="ru-RU"/>
        </w:rPr>
        <w:t>) регионального, муниципального п</w:t>
      </w:r>
      <w:r w:rsidRPr="00A53829">
        <w:rPr>
          <w:color w:val="000000"/>
          <w:sz w:val="28"/>
          <w:szCs w:val="20"/>
          <w:lang w:eastAsia="ru-RU"/>
        </w:rPr>
        <w:t>роекта, входящего в состав национально</w:t>
      </w:r>
      <w:r>
        <w:rPr>
          <w:color w:val="000000"/>
          <w:sz w:val="28"/>
          <w:szCs w:val="20"/>
          <w:lang w:eastAsia="ru-RU"/>
        </w:rPr>
        <w:t xml:space="preserve">го проекта, и (или) структурных </w:t>
      </w:r>
      <w:r w:rsidRPr="00A53829">
        <w:rPr>
          <w:color w:val="000000"/>
          <w:sz w:val="28"/>
          <w:szCs w:val="20"/>
          <w:lang w:eastAsia="ru-RU"/>
        </w:rPr>
        <w:t>элементов государственной программы Ростовской облас</w:t>
      </w:r>
      <w:r>
        <w:rPr>
          <w:color w:val="000000"/>
          <w:sz w:val="28"/>
          <w:szCs w:val="20"/>
          <w:lang w:eastAsia="ru-RU"/>
        </w:rPr>
        <w:t xml:space="preserve">ти, и (или) </w:t>
      </w:r>
      <w:r w:rsidRPr="00A53829">
        <w:rPr>
          <w:color w:val="000000"/>
          <w:sz w:val="28"/>
          <w:szCs w:val="20"/>
          <w:lang w:eastAsia="ru-RU"/>
        </w:rPr>
        <w:t xml:space="preserve">муниципальной программы </w:t>
      </w:r>
      <w:r>
        <w:rPr>
          <w:color w:val="000000"/>
          <w:sz w:val="28"/>
          <w:szCs w:val="20"/>
          <w:lang w:eastAsia="ru-RU"/>
        </w:rPr>
        <w:t>Елизаветов</w:t>
      </w:r>
      <w:r w:rsidRPr="00A53829">
        <w:rPr>
          <w:color w:val="000000"/>
          <w:sz w:val="28"/>
          <w:szCs w:val="20"/>
          <w:lang w:eastAsia="ru-RU"/>
        </w:rPr>
        <w:t>ского сельского поселения;</w:t>
      </w:r>
      <w:proofErr w:type="gramEnd"/>
    </w:p>
    <w:p w14:paraId="41C6AB24" w14:textId="2196647C" w:rsidR="0071079D" w:rsidRPr="0071079D" w:rsidRDefault="0061220A" w:rsidP="0061220A">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Администрации </w:t>
      </w:r>
      <w:r w:rsidR="00CF1576">
        <w:rPr>
          <w:sz w:val="28"/>
          <w:szCs w:val="28"/>
          <w:lang w:eastAsia="ru-RU"/>
        </w:rPr>
        <w:t>Елизаветов</w:t>
      </w:r>
      <w:r w:rsidR="00CF1576" w:rsidRPr="009204B4">
        <w:rPr>
          <w:sz w:val="28"/>
          <w:szCs w:val="28"/>
          <w:lang w:eastAsia="ru-RU"/>
        </w:rPr>
        <w:t>ского</w:t>
      </w:r>
      <w:r w:rsidR="0071079D" w:rsidRPr="0071079D">
        <w:rPr>
          <w:color w:val="000000"/>
          <w:sz w:val="28"/>
          <w:szCs w:val="20"/>
          <w:lang w:eastAsia="ru-RU"/>
        </w:rPr>
        <w:t xml:space="preserve"> сельского поселения, </w:t>
      </w:r>
      <w:r w:rsidR="007C5D5C" w:rsidRPr="007C5D5C">
        <w:rPr>
          <w:color w:val="000000"/>
          <w:sz w:val="28"/>
          <w:szCs w:val="20"/>
          <w:lang w:eastAsia="ru-RU"/>
        </w:rPr>
        <w:t>муниципального бюджетного  учреждения Елизаветовского  сельского поселения</w:t>
      </w:r>
      <w:r w:rsidR="0071079D" w:rsidRPr="0071079D">
        <w:rPr>
          <w:color w:val="000000"/>
          <w:sz w:val="28"/>
          <w:szCs w:val="20"/>
          <w:lang w:eastAsia="ru-RU"/>
        </w:rPr>
        <w:t>;</w:t>
      </w:r>
      <w:r w:rsidR="001E5856">
        <w:rPr>
          <w:color w:val="000000"/>
          <w:sz w:val="28"/>
          <w:szCs w:val="20"/>
          <w:lang w:eastAsia="ru-RU"/>
        </w:rPr>
        <w:t xml:space="preserve"> </w:t>
      </w:r>
      <w:r w:rsidR="00CF1576">
        <w:rPr>
          <w:color w:val="000000"/>
          <w:sz w:val="28"/>
          <w:szCs w:val="20"/>
          <w:lang w:eastAsia="ru-RU"/>
        </w:rPr>
        <w:t xml:space="preserve"> </w:t>
      </w:r>
    </w:p>
    <w:p w14:paraId="7DA05945" w14:textId="193E52C1" w:rsidR="0071079D" w:rsidRPr="0071079D" w:rsidRDefault="0061220A" w:rsidP="0061220A">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00FB6D68">
        <w:rPr>
          <w:sz w:val="28"/>
          <w:szCs w:val="28"/>
          <w:lang w:eastAsia="ru-RU"/>
        </w:rPr>
        <w:t>Елизаветов</w:t>
      </w:r>
      <w:r w:rsidR="00FB6D68" w:rsidRPr="009204B4">
        <w:rPr>
          <w:sz w:val="28"/>
          <w:szCs w:val="28"/>
          <w:lang w:eastAsia="ru-RU"/>
        </w:rPr>
        <w:t>ского</w:t>
      </w:r>
      <w:r w:rsidR="00FB6D68" w:rsidRPr="0071079D">
        <w:rPr>
          <w:color w:val="000000"/>
          <w:sz w:val="28"/>
          <w:szCs w:val="20"/>
          <w:lang w:eastAsia="ru-RU"/>
        </w:rPr>
        <w:t xml:space="preserve"> </w:t>
      </w:r>
      <w:r w:rsidR="0071079D" w:rsidRPr="0071079D">
        <w:rPr>
          <w:color w:val="000000"/>
          <w:sz w:val="28"/>
          <w:szCs w:val="20"/>
          <w:lang w:eastAsia="ru-RU"/>
        </w:rPr>
        <w:t>сельского поселения;</w:t>
      </w:r>
    </w:p>
    <w:p w14:paraId="0B8D9A11" w14:textId="06F981CB" w:rsidR="0071079D" w:rsidRPr="0071079D" w:rsidRDefault="0061220A" w:rsidP="0061220A">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двадцать третьим пункта 2.4 раздела 2 настоящего Порядка;</w:t>
      </w:r>
    </w:p>
    <w:p w14:paraId="525C242A" w14:textId="4FD5E7A0" w:rsidR="0071079D" w:rsidRPr="0071079D" w:rsidRDefault="001E5856" w:rsidP="001E5856">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показатель – количественно измеримый параметр, характеризующий достижение цели (целей) муниципальной (комплексной) программы, </w:t>
      </w:r>
      <w:r w:rsidR="0071079D" w:rsidRPr="0071079D">
        <w:rPr>
          <w:color w:val="000000"/>
          <w:sz w:val="28"/>
          <w:szCs w:val="20"/>
          <w:lang w:eastAsia="ru-RU"/>
        </w:rPr>
        <w:lastRenderedPageBreak/>
        <w:t>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14:paraId="33E43C9F" w14:textId="290BB163" w:rsidR="0071079D" w:rsidRPr="0071079D" w:rsidRDefault="001E5856" w:rsidP="001E5856">
      <w:pPr>
        <w:widowControl w:val="0"/>
        <w:suppressAutoHyphens w:val="0"/>
        <w:ind w:firstLine="567"/>
        <w:jc w:val="both"/>
        <w:rPr>
          <w:color w:val="000000"/>
          <w:sz w:val="28"/>
          <w:szCs w:val="20"/>
          <w:lang w:eastAsia="ru-RU"/>
        </w:rPr>
      </w:pPr>
      <w:proofErr w:type="gramStart"/>
      <w:r>
        <w:rPr>
          <w:color w:val="000000"/>
          <w:sz w:val="28"/>
          <w:szCs w:val="20"/>
          <w:lang w:eastAsia="ru-RU"/>
        </w:rPr>
        <w:t xml:space="preserve">- </w:t>
      </w:r>
      <w:r w:rsidR="0071079D" w:rsidRPr="0071079D">
        <w:rPr>
          <w:color w:val="000000"/>
          <w:sz w:val="28"/>
          <w:szCs w:val="20"/>
          <w:lang w:eastAsia="ru-RU"/>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roofErr w:type="gramEnd"/>
    </w:p>
    <w:p w14:paraId="55F65FAD" w14:textId="40A0F3E3" w:rsidR="0071079D" w:rsidRPr="0071079D" w:rsidRDefault="001E5856" w:rsidP="001E5856">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14:paraId="67C1475D" w14:textId="79B92BE5" w:rsidR="0071079D" w:rsidRPr="0071079D" w:rsidRDefault="001E5856" w:rsidP="001E5856">
      <w:pPr>
        <w:widowControl w:val="0"/>
        <w:suppressAutoHyphens w:val="0"/>
        <w:ind w:firstLine="567"/>
        <w:jc w:val="both"/>
        <w:rPr>
          <w:color w:val="000000"/>
          <w:sz w:val="28"/>
          <w:szCs w:val="20"/>
          <w:lang w:eastAsia="ru-RU"/>
        </w:rPr>
      </w:pPr>
      <w:proofErr w:type="gramStart"/>
      <w:r>
        <w:rPr>
          <w:color w:val="000000"/>
          <w:sz w:val="28"/>
          <w:szCs w:val="20"/>
          <w:lang w:eastAsia="ru-RU"/>
        </w:rPr>
        <w:t xml:space="preserve">- </w:t>
      </w:r>
      <w:r w:rsidR="0071079D" w:rsidRPr="0071079D">
        <w:rPr>
          <w:color w:val="000000"/>
          <w:sz w:val="28"/>
          <w:szCs w:val="20"/>
          <w:lang w:eastAsia="ru-RU"/>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roofErr w:type="gramEnd"/>
    </w:p>
    <w:p w14:paraId="7CDB9A9D" w14:textId="77777777" w:rsidR="0071079D" w:rsidRPr="0071079D" w:rsidRDefault="0071079D" w:rsidP="001E5856">
      <w:pPr>
        <w:widowControl w:val="0"/>
        <w:suppressAutoHyphens w:val="0"/>
        <w:ind w:firstLine="567"/>
        <w:jc w:val="both"/>
        <w:rPr>
          <w:color w:val="000000"/>
          <w:sz w:val="28"/>
          <w:szCs w:val="20"/>
          <w:lang w:eastAsia="ru-RU"/>
        </w:rPr>
      </w:pPr>
      <w:r w:rsidRPr="0071079D">
        <w:rPr>
          <w:color w:val="000000"/>
          <w:sz w:val="28"/>
          <w:szCs w:val="20"/>
          <w:lang w:eastAsia="ru-RU"/>
        </w:rPr>
        <w:t>1.5. Муниципальная (комплексная) программа включает в себя не менее двух структурных элементов.</w:t>
      </w:r>
    </w:p>
    <w:p w14:paraId="0FC78574" w14:textId="5B60BBA6" w:rsidR="0071079D" w:rsidRPr="001E5856" w:rsidRDefault="0071079D" w:rsidP="001E5856">
      <w:pPr>
        <w:ind w:firstLine="567"/>
        <w:jc w:val="both"/>
        <w:rPr>
          <w:sz w:val="28"/>
        </w:rPr>
      </w:pPr>
      <w:r w:rsidRPr="0071079D">
        <w:rPr>
          <w:color w:val="000000"/>
          <w:sz w:val="28"/>
          <w:szCs w:val="20"/>
          <w:lang w:eastAsia="ru-RU"/>
        </w:rPr>
        <w:t>1.6. В состав муниципальных (комплексных) программ в соответствии со сферами их реализации подлежат включению направления деятельности</w:t>
      </w:r>
      <w:r w:rsidR="001E5856">
        <w:rPr>
          <w:color w:val="000000"/>
          <w:sz w:val="28"/>
          <w:szCs w:val="20"/>
          <w:lang w:eastAsia="ru-RU"/>
        </w:rPr>
        <w:t xml:space="preserve"> (функции)</w:t>
      </w:r>
      <w:r w:rsidRPr="0071079D">
        <w:rPr>
          <w:color w:val="000000"/>
          <w:sz w:val="28"/>
          <w:szCs w:val="20"/>
          <w:lang w:eastAsia="ru-RU"/>
        </w:rPr>
        <w:t xml:space="preserve"> Администрации </w:t>
      </w:r>
      <w:r w:rsidR="00FB6D68">
        <w:rPr>
          <w:sz w:val="28"/>
          <w:szCs w:val="28"/>
          <w:lang w:eastAsia="ru-RU"/>
        </w:rPr>
        <w:t>Елизаветов</w:t>
      </w:r>
      <w:r w:rsidR="00FB6D68" w:rsidRPr="009204B4">
        <w:rPr>
          <w:sz w:val="28"/>
          <w:szCs w:val="28"/>
          <w:lang w:eastAsia="ru-RU"/>
        </w:rPr>
        <w:t>ского</w:t>
      </w:r>
      <w:r w:rsidR="00FB6D68" w:rsidRPr="0071079D">
        <w:rPr>
          <w:color w:val="000000"/>
          <w:sz w:val="28"/>
          <w:szCs w:val="20"/>
          <w:lang w:eastAsia="ru-RU"/>
        </w:rPr>
        <w:t xml:space="preserve"> </w:t>
      </w:r>
      <w:r w:rsidR="001E5856">
        <w:rPr>
          <w:color w:val="000000"/>
          <w:sz w:val="28"/>
          <w:szCs w:val="20"/>
          <w:lang w:eastAsia="ru-RU"/>
        </w:rPr>
        <w:t>сельского поселения</w:t>
      </w:r>
      <w:r w:rsidR="001E5856">
        <w:rPr>
          <w:sz w:val="28"/>
        </w:rPr>
        <w:t>, за исключением направлений деятельности по Перечню согласно приложению к настоящему Порядку.</w:t>
      </w:r>
    </w:p>
    <w:p w14:paraId="745775E6" w14:textId="44B898AC" w:rsidR="0071079D" w:rsidRPr="0071079D" w:rsidRDefault="0071079D" w:rsidP="001E5856">
      <w:pPr>
        <w:widowControl w:val="0"/>
        <w:suppressAutoHyphens w:val="0"/>
        <w:ind w:firstLine="567"/>
        <w:jc w:val="both"/>
        <w:rPr>
          <w:color w:val="000000"/>
          <w:sz w:val="28"/>
          <w:szCs w:val="20"/>
          <w:lang w:eastAsia="ru-RU"/>
        </w:rPr>
      </w:pPr>
      <w:r w:rsidRPr="0071079D">
        <w:rPr>
          <w:color w:val="000000"/>
          <w:sz w:val="28"/>
          <w:szCs w:val="20"/>
          <w:lang w:eastAsia="ru-RU"/>
        </w:rPr>
        <w:t xml:space="preserve">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w:t>
      </w:r>
      <w:r w:rsidR="00FB6D68">
        <w:rPr>
          <w:sz w:val="28"/>
          <w:szCs w:val="28"/>
          <w:lang w:eastAsia="ru-RU"/>
        </w:rPr>
        <w:t>Елизаветов</w:t>
      </w:r>
      <w:r w:rsidR="00FB6D68" w:rsidRPr="009204B4">
        <w:rPr>
          <w:sz w:val="28"/>
          <w:szCs w:val="28"/>
          <w:lang w:eastAsia="ru-RU"/>
        </w:rPr>
        <w:t>ского</w:t>
      </w:r>
      <w:r w:rsidRPr="0071079D">
        <w:rPr>
          <w:color w:val="000000"/>
          <w:sz w:val="28"/>
          <w:szCs w:val="20"/>
          <w:lang w:eastAsia="ru-RU"/>
        </w:rPr>
        <w:t xml:space="preserve"> сельского поселения, которые утверждаются постановлением Администрацией </w:t>
      </w:r>
      <w:r w:rsidR="00FB6D68">
        <w:rPr>
          <w:sz w:val="28"/>
          <w:szCs w:val="28"/>
          <w:lang w:eastAsia="ru-RU"/>
        </w:rPr>
        <w:t>Елизаветов</w:t>
      </w:r>
      <w:r w:rsidR="00FB6D68" w:rsidRPr="009204B4">
        <w:rPr>
          <w:sz w:val="28"/>
          <w:szCs w:val="28"/>
          <w:lang w:eastAsia="ru-RU"/>
        </w:rPr>
        <w:t>ского</w:t>
      </w:r>
      <w:r w:rsidRPr="0071079D">
        <w:rPr>
          <w:color w:val="000000"/>
          <w:sz w:val="28"/>
          <w:szCs w:val="20"/>
          <w:lang w:eastAsia="ru-RU"/>
        </w:rPr>
        <w:t xml:space="preserve"> сельского поселения (далее – методические рекомендации).</w:t>
      </w:r>
      <w:r w:rsidR="00FB6D68">
        <w:rPr>
          <w:color w:val="000000"/>
          <w:sz w:val="28"/>
          <w:szCs w:val="20"/>
          <w:lang w:eastAsia="ru-RU"/>
        </w:rPr>
        <w:t xml:space="preserve">  </w:t>
      </w:r>
    </w:p>
    <w:p w14:paraId="5A52F2B0" w14:textId="3B8FD74E" w:rsidR="0071079D" w:rsidRPr="0071079D" w:rsidRDefault="0071079D" w:rsidP="001417EC">
      <w:pPr>
        <w:widowControl w:val="0"/>
        <w:suppressAutoHyphens w:val="0"/>
        <w:ind w:firstLine="567"/>
        <w:jc w:val="both"/>
        <w:rPr>
          <w:color w:val="000000"/>
          <w:sz w:val="28"/>
          <w:szCs w:val="20"/>
          <w:lang w:eastAsia="ru-RU"/>
        </w:rPr>
      </w:pPr>
      <w:r w:rsidRPr="0071079D">
        <w:rPr>
          <w:color w:val="000000"/>
          <w:sz w:val="28"/>
          <w:szCs w:val="20"/>
          <w:lang w:eastAsia="ru-RU"/>
        </w:rPr>
        <w:t>1.8. Разработка, формирование и реализация комплексных программ осуществляется в соответствии с требованиями настоящего Порядка и</w:t>
      </w:r>
      <w:r w:rsidR="00A04FBD">
        <w:rPr>
          <w:color w:val="000000"/>
          <w:sz w:val="28"/>
          <w:szCs w:val="20"/>
          <w:lang w:eastAsia="ru-RU"/>
        </w:rPr>
        <w:t xml:space="preserve"> </w:t>
      </w:r>
      <w:r w:rsidRPr="0071079D">
        <w:rPr>
          <w:color w:val="000000"/>
          <w:sz w:val="28"/>
          <w:szCs w:val="20"/>
          <w:lang w:eastAsia="ru-RU"/>
        </w:rPr>
        <w:t>методическими рекомендациями.</w:t>
      </w:r>
    </w:p>
    <w:p w14:paraId="3B3526C6" w14:textId="77777777" w:rsidR="0071079D" w:rsidRPr="0071079D" w:rsidRDefault="0071079D" w:rsidP="001417EC">
      <w:pPr>
        <w:widowControl w:val="0"/>
        <w:suppressAutoHyphens w:val="0"/>
        <w:ind w:firstLine="567"/>
        <w:jc w:val="both"/>
        <w:rPr>
          <w:color w:val="000000"/>
          <w:sz w:val="28"/>
          <w:szCs w:val="20"/>
          <w:lang w:eastAsia="ru-RU"/>
        </w:rPr>
      </w:pPr>
      <w:r w:rsidRPr="0071079D">
        <w:rPr>
          <w:color w:val="000000"/>
          <w:sz w:val="28"/>
          <w:szCs w:val="20"/>
          <w:lang w:eastAsia="ru-RU"/>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14:paraId="011D55CC" w14:textId="77777777" w:rsidR="0071079D" w:rsidRPr="0071079D" w:rsidRDefault="0071079D" w:rsidP="001417EC">
      <w:pPr>
        <w:widowControl w:val="0"/>
        <w:suppressAutoHyphens w:val="0"/>
        <w:ind w:firstLine="567"/>
        <w:jc w:val="both"/>
        <w:rPr>
          <w:color w:val="000000"/>
          <w:sz w:val="28"/>
          <w:szCs w:val="20"/>
          <w:lang w:eastAsia="ru-RU"/>
        </w:rPr>
      </w:pPr>
      <w:r w:rsidRPr="0071079D">
        <w:rPr>
          <w:color w:val="000000"/>
          <w:sz w:val="28"/>
          <w:szCs w:val="20"/>
          <w:lang w:eastAsia="ru-RU"/>
        </w:rPr>
        <w:t>1.9. Разработка и реализация муниципальных (комплексных) программ осуществляется исходя из следующих принципов:</w:t>
      </w:r>
    </w:p>
    <w:p w14:paraId="5D711ABF" w14:textId="30B15326" w:rsidR="0071079D" w:rsidRPr="0071079D" w:rsidRDefault="001417EC" w:rsidP="001417EC">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обеспечение достижения целей и приоритетов социально-экономического развития </w:t>
      </w:r>
      <w:r w:rsidR="00FB6D68">
        <w:rPr>
          <w:sz w:val="28"/>
          <w:szCs w:val="28"/>
          <w:lang w:eastAsia="ru-RU"/>
        </w:rPr>
        <w:t>Елизаветов</w:t>
      </w:r>
      <w:r w:rsidR="00FB6D68" w:rsidRPr="009204B4">
        <w:rPr>
          <w:sz w:val="28"/>
          <w:szCs w:val="28"/>
          <w:lang w:eastAsia="ru-RU"/>
        </w:rPr>
        <w:t>ского</w:t>
      </w:r>
      <w:r w:rsidR="00FB6D68" w:rsidRPr="0071079D">
        <w:rPr>
          <w:color w:val="000000"/>
          <w:sz w:val="28"/>
          <w:szCs w:val="20"/>
          <w:lang w:eastAsia="ru-RU"/>
        </w:rPr>
        <w:t xml:space="preserve"> </w:t>
      </w:r>
      <w:r w:rsidR="0071079D" w:rsidRPr="0071079D">
        <w:rPr>
          <w:color w:val="000000"/>
          <w:sz w:val="28"/>
          <w:szCs w:val="20"/>
          <w:lang w:eastAsia="ru-RU"/>
        </w:rPr>
        <w:t xml:space="preserve">сельского поселения, установленных стратегией социально-экономического развития </w:t>
      </w:r>
      <w:r w:rsidR="00FB6D68">
        <w:rPr>
          <w:sz w:val="28"/>
          <w:szCs w:val="28"/>
          <w:lang w:eastAsia="ru-RU"/>
        </w:rPr>
        <w:t>Елизаветов</w:t>
      </w:r>
      <w:r w:rsidR="00FB6D68" w:rsidRPr="009204B4">
        <w:rPr>
          <w:sz w:val="28"/>
          <w:szCs w:val="28"/>
          <w:lang w:eastAsia="ru-RU"/>
        </w:rPr>
        <w:t>ского</w:t>
      </w:r>
      <w:r w:rsidR="0071079D" w:rsidRPr="0071079D">
        <w:rPr>
          <w:color w:val="000000"/>
          <w:sz w:val="28"/>
          <w:szCs w:val="20"/>
          <w:lang w:eastAsia="ru-RU"/>
        </w:rPr>
        <w:t xml:space="preserve"> сельского поселения;</w:t>
      </w:r>
      <w:r w:rsidR="00FB6D68">
        <w:rPr>
          <w:color w:val="000000"/>
          <w:sz w:val="28"/>
          <w:szCs w:val="20"/>
          <w:lang w:eastAsia="ru-RU"/>
        </w:rPr>
        <w:t xml:space="preserve">  </w:t>
      </w:r>
    </w:p>
    <w:p w14:paraId="571BEE99" w14:textId="5C64F2A8" w:rsidR="0071079D" w:rsidRPr="001417EC" w:rsidRDefault="00F06F7A" w:rsidP="001417EC">
      <w:pPr>
        <w:ind w:firstLine="567"/>
        <w:jc w:val="both"/>
        <w:rPr>
          <w:sz w:val="28"/>
        </w:rPr>
      </w:pPr>
      <w:proofErr w:type="gramStart"/>
      <w:r>
        <w:rPr>
          <w:color w:val="000000"/>
          <w:sz w:val="28"/>
          <w:szCs w:val="20"/>
          <w:lang w:eastAsia="ru-RU"/>
        </w:rPr>
        <w:t xml:space="preserve">- </w:t>
      </w:r>
      <w:r w:rsidR="0071079D" w:rsidRPr="0071079D">
        <w:rPr>
          <w:color w:val="000000"/>
          <w:sz w:val="28"/>
          <w:szCs w:val="20"/>
          <w:lang w:eastAsia="ru-RU"/>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w:t>
      </w:r>
      <w:r w:rsidR="001417EC">
        <w:rPr>
          <w:color w:val="000000"/>
          <w:sz w:val="28"/>
          <w:szCs w:val="20"/>
          <w:lang w:eastAsia="ru-RU"/>
        </w:rPr>
        <w:t xml:space="preserve"> от </w:t>
      </w:r>
      <w:r w:rsidR="00862732">
        <w:rPr>
          <w:color w:val="000000"/>
          <w:sz w:val="28"/>
          <w:szCs w:val="20"/>
          <w:lang w:eastAsia="ru-RU"/>
        </w:rPr>
        <w:t>07</w:t>
      </w:r>
      <w:r w:rsidR="001417EC">
        <w:rPr>
          <w:color w:val="000000"/>
          <w:sz w:val="28"/>
          <w:szCs w:val="20"/>
          <w:lang w:eastAsia="ru-RU"/>
        </w:rPr>
        <w:t>.0</w:t>
      </w:r>
      <w:r w:rsidR="00862732">
        <w:rPr>
          <w:color w:val="000000"/>
          <w:sz w:val="28"/>
          <w:szCs w:val="20"/>
          <w:lang w:eastAsia="ru-RU"/>
        </w:rPr>
        <w:t>5</w:t>
      </w:r>
      <w:r w:rsidR="001417EC">
        <w:rPr>
          <w:color w:val="000000"/>
          <w:sz w:val="28"/>
          <w:szCs w:val="20"/>
          <w:lang w:eastAsia="ru-RU"/>
        </w:rPr>
        <w:t>.202</w:t>
      </w:r>
      <w:r w:rsidR="00862732">
        <w:rPr>
          <w:color w:val="000000"/>
          <w:sz w:val="28"/>
          <w:szCs w:val="20"/>
          <w:lang w:eastAsia="ru-RU"/>
        </w:rPr>
        <w:t>4</w:t>
      </w:r>
      <w:r w:rsidR="001417EC">
        <w:rPr>
          <w:color w:val="000000"/>
          <w:sz w:val="28"/>
          <w:szCs w:val="20"/>
          <w:lang w:eastAsia="ru-RU"/>
        </w:rPr>
        <w:t xml:space="preserve"> №</w:t>
      </w:r>
      <w:r w:rsidR="00862732">
        <w:rPr>
          <w:color w:val="000000"/>
          <w:sz w:val="28"/>
          <w:szCs w:val="20"/>
          <w:lang w:eastAsia="ru-RU"/>
        </w:rPr>
        <w:t>309</w:t>
      </w:r>
      <w:r w:rsidR="001417EC">
        <w:rPr>
          <w:color w:val="000000"/>
          <w:sz w:val="28"/>
          <w:szCs w:val="20"/>
          <w:lang w:eastAsia="ru-RU"/>
        </w:rPr>
        <w:t xml:space="preserve"> «</w:t>
      </w:r>
      <w:r w:rsidR="00862732" w:rsidRPr="00862732">
        <w:rPr>
          <w:color w:val="000000"/>
          <w:sz w:val="28"/>
          <w:szCs w:val="20"/>
          <w:lang w:eastAsia="ru-RU"/>
        </w:rPr>
        <w:t>О национальных целях развития Российской Федерации на период до 2030 год</w:t>
      </w:r>
      <w:r w:rsidR="00862732">
        <w:rPr>
          <w:color w:val="000000"/>
          <w:sz w:val="28"/>
          <w:szCs w:val="20"/>
          <w:lang w:eastAsia="ru-RU"/>
        </w:rPr>
        <w:t>а и на перспективу до 2036 года</w:t>
      </w:r>
      <w:r w:rsidR="001417EC">
        <w:rPr>
          <w:color w:val="000000"/>
          <w:sz w:val="28"/>
          <w:szCs w:val="20"/>
          <w:lang w:eastAsia="ru-RU"/>
        </w:rPr>
        <w:t>»</w:t>
      </w:r>
      <w:r w:rsidR="0071079D" w:rsidRPr="0071079D">
        <w:rPr>
          <w:color w:val="000000"/>
          <w:sz w:val="28"/>
          <w:szCs w:val="20"/>
          <w:lang w:eastAsia="ru-RU"/>
        </w:rPr>
        <w:t xml:space="preserve"> и целевых показателей, характеризующих их достижение, а также стратегических целей и приоритетов </w:t>
      </w:r>
      <w:r w:rsidR="0071079D" w:rsidRPr="0071079D">
        <w:rPr>
          <w:color w:val="000000"/>
          <w:sz w:val="28"/>
          <w:szCs w:val="20"/>
          <w:lang w:eastAsia="ru-RU"/>
        </w:rPr>
        <w:lastRenderedPageBreak/>
        <w:t>развития соответствующей отрасли или сферы социально-экономического развития</w:t>
      </w:r>
      <w:r w:rsidR="001417EC" w:rsidRPr="001417EC">
        <w:t xml:space="preserve"> </w:t>
      </w:r>
      <w:r w:rsidR="001417EC" w:rsidRPr="001417EC">
        <w:rPr>
          <w:color w:val="000000"/>
          <w:sz w:val="28"/>
          <w:szCs w:val="20"/>
          <w:lang w:eastAsia="ru-RU"/>
        </w:rPr>
        <w:t>Российской</w:t>
      </w:r>
      <w:proofErr w:type="gramEnd"/>
      <w:r w:rsidR="001417EC" w:rsidRPr="001417EC">
        <w:rPr>
          <w:color w:val="000000"/>
          <w:sz w:val="28"/>
          <w:szCs w:val="20"/>
          <w:lang w:eastAsia="ru-RU"/>
        </w:rPr>
        <w:t xml:space="preserve"> Федерации</w:t>
      </w:r>
      <w:r w:rsidR="001417EC">
        <w:rPr>
          <w:color w:val="000000"/>
          <w:sz w:val="28"/>
          <w:szCs w:val="20"/>
          <w:lang w:eastAsia="ru-RU"/>
        </w:rPr>
        <w:t>,</w:t>
      </w:r>
      <w:r w:rsidR="0071079D" w:rsidRPr="0071079D">
        <w:rPr>
          <w:color w:val="000000"/>
          <w:sz w:val="28"/>
          <w:szCs w:val="20"/>
          <w:lang w:eastAsia="ru-RU"/>
        </w:rPr>
        <w:t xml:space="preserve"> установленных в государственных программах Ро</w:t>
      </w:r>
      <w:r w:rsidR="001417EC">
        <w:rPr>
          <w:color w:val="000000"/>
          <w:sz w:val="28"/>
          <w:szCs w:val="20"/>
          <w:lang w:eastAsia="ru-RU"/>
        </w:rPr>
        <w:t xml:space="preserve">стовской области </w:t>
      </w:r>
      <w:r w:rsidR="001417EC">
        <w:rPr>
          <w:sz w:val="28"/>
        </w:rPr>
        <w:t>и муниципальных программах Елизаветовского сельского поселения;</w:t>
      </w:r>
    </w:p>
    <w:p w14:paraId="659D4762" w14:textId="7CCD29FD" w:rsidR="0071079D" w:rsidRPr="0071079D" w:rsidRDefault="00F06F7A" w:rsidP="00F06F7A">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включение в состав муниципальной (комплексной) программы всех инструментов и мероприятий в соответствующих отраслях и сфере</w:t>
      </w:r>
      <w:r w:rsidR="00AF0727">
        <w:rPr>
          <w:color w:val="000000"/>
          <w:sz w:val="28"/>
          <w:szCs w:val="20"/>
          <w:lang w:eastAsia="ru-RU"/>
        </w:rPr>
        <w:t xml:space="preserve"> </w:t>
      </w:r>
      <w:r w:rsidR="00AF0727" w:rsidRPr="00AF0727">
        <w:rPr>
          <w:color w:val="000000"/>
          <w:sz w:val="28"/>
          <w:szCs w:val="20"/>
          <w:lang w:eastAsia="ru-RU"/>
        </w:rPr>
        <w:t>(включая меры организационного характера, совершенствование нормативного     регулирования отрасли, налоговые, тарифные, кредитные и иные инструменты);</w:t>
      </w:r>
    </w:p>
    <w:p w14:paraId="5DC878B4" w14:textId="313866FC" w:rsidR="0071079D" w:rsidRPr="0071079D" w:rsidRDefault="00AF0727" w:rsidP="00AF0727">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обеспечение консолидации бюджетных ассигнований бюджета</w:t>
      </w:r>
      <w:r w:rsidRPr="00AF0727">
        <w:t xml:space="preserve"> </w:t>
      </w:r>
      <w:r w:rsidRPr="00AF0727">
        <w:rPr>
          <w:color w:val="000000"/>
          <w:sz w:val="28"/>
          <w:szCs w:val="20"/>
          <w:lang w:eastAsia="ru-RU"/>
        </w:rPr>
        <w:t>Елизаветовского сельского поселения</w:t>
      </w:r>
      <w:r w:rsidR="0071079D" w:rsidRPr="0071079D">
        <w:rPr>
          <w:color w:val="000000"/>
          <w:sz w:val="28"/>
          <w:szCs w:val="20"/>
          <w:lang w:eastAsia="ru-RU"/>
        </w:rPr>
        <w:t>, в том числе предоставляемых межбюджетных трансфертов из областного бю</w:t>
      </w:r>
      <w:r w:rsidR="00A04FBD">
        <w:rPr>
          <w:color w:val="000000"/>
          <w:sz w:val="28"/>
          <w:szCs w:val="20"/>
          <w:lang w:eastAsia="ru-RU"/>
        </w:rPr>
        <w:t xml:space="preserve">джета, оценки расходов бюджета </w:t>
      </w:r>
      <w:r w:rsidR="00FB6D68">
        <w:rPr>
          <w:sz w:val="28"/>
          <w:szCs w:val="28"/>
          <w:lang w:eastAsia="ru-RU"/>
        </w:rPr>
        <w:t>Елизаветов</w:t>
      </w:r>
      <w:r w:rsidR="00FB6D68" w:rsidRPr="009204B4">
        <w:rPr>
          <w:sz w:val="28"/>
          <w:szCs w:val="28"/>
          <w:lang w:eastAsia="ru-RU"/>
        </w:rPr>
        <w:t>ского</w:t>
      </w:r>
      <w:r w:rsidR="0071079D" w:rsidRPr="0071079D">
        <w:rPr>
          <w:color w:val="000000"/>
          <w:sz w:val="28"/>
          <w:szCs w:val="20"/>
          <w:lang w:eastAsia="ru-RU"/>
        </w:rPr>
        <w:t xml:space="preserve"> сельского поселения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14:paraId="6ECB8620" w14:textId="39B03B4C" w:rsidR="0071079D" w:rsidRDefault="00FB1BA5" w:rsidP="00FB1BA5">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синхронизация муниципальных (комплексных) программ с государственными программами Ростовской области;</w:t>
      </w:r>
    </w:p>
    <w:p w14:paraId="30C870CF" w14:textId="23345A4E" w:rsidR="00862732" w:rsidRPr="0071079D" w:rsidRDefault="00862732" w:rsidP="00FB1BA5">
      <w:pPr>
        <w:widowControl w:val="0"/>
        <w:suppressAutoHyphens w:val="0"/>
        <w:ind w:firstLine="567"/>
        <w:jc w:val="both"/>
        <w:rPr>
          <w:color w:val="000000"/>
          <w:sz w:val="28"/>
          <w:szCs w:val="20"/>
          <w:lang w:eastAsia="ru-RU"/>
        </w:rPr>
      </w:pPr>
      <w:r w:rsidRPr="00862732">
        <w:rPr>
          <w:color w:val="000000"/>
          <w:sz w:val="28"/>
          <w:szCs w:val="20"/>
          <w:lang w:eastAsia="ru-RU"/>
        </w:rPr>
        <w:t>- учет показателей оценки эффективности деятельности муниципального образования «</w:t>
      </w:r>
      <w:r>
        <w:rPr>
          <w:color w:val="000000"/>
          <w:sz w:val="28"/>
          <w:szCs w:val="20"/>
          <w:lang w:eastAsia="ru-RU"/>
        </w:rPr>
        <w:t>Елизавет</w:t>
      </w:r>
      <w:r w:rsidRPr="00862732">
        <w:rPr>
          <w:color w:val="000000"/>
          <w:sz w:val="28"/>
          <w:szCs w:val="20"/>
          <w:lang w:eastAsia="ru-RU"/>
        </w:rPr>
        <w:t>овское сельское поселение»;</w:t>
      </w:r>
    </w:p>
    <w:p w14:paraId="4E79CC05" w14:textId="54264DCB" w:rsidR="0071079D" w:rsidRDefault="00FB1BA5" w:rsidP="00862732">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выделение в структуре муниципальной (комплексной) программы:</w:t>
      </w:r>
    </w:p>
    <w:p w14:paraId="38F53A90" w14:textId="77777777" w:rsidR="009C17E2" w:rsidRDefault="004B2C64" w:rsidP="00FB1BA5">
      <w:pPr>
        <w:widowControl w:val="0"/>
        <w:suppressAutoHyphens w:val="0"/>
        <w:ind w:firstLine="567"/>
        <w:jc w:val="both"/>
        <w:rPr>
          <w:color w:val="000000"/>
          <w:sz w:val="28"/>
          <w:szCs w:val="20"/>
          <w:lang w:eastAsia="ru-RU"/>
        </w:rPr>
      </w:pPr>
      <w:r w:rsidRPr="004B2C64">
        <w:rPr>
          <w:color w:val="000000"/>
          <w:sz w:val="28"/>
          <w:szCs w:val="20"/>
          <w:lang w:eastAsia="ru-RU"/>
        </w:rPr>
        <w:t xml:space="preserve">- </w:t>
      </w:r>
      <w:r w:rsidR="009C17E2" w:rsidRPr="009C17E2">
        <w:rPr>
          <w:color w:val="000000"/>
          <w:sz w:val="28"/>
          <w:szCs w:val="20"/>
          <w:lang w:eastAsia="ru-RU"/>
        </w:rPr>
        <w:t>региональных и муниципальных проектов, реализуемых на территории Елизаветовского сельского поселения;</w:t>
      </w:r>
    </w:p>
    <w:p w14:paraId="3194C46B" w14:textId="32D46EEB" w:rsidR="0071079D" w:rsidRPr="0071079D" w:rsidRDefault="00862732" w:rsidP="00FB1BA5">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процессных мероприятий, реализуемых непрерывно либо на периодической основе;</w:t>
      </w:r>
    </w:p>
    <w:p w14:paraId="3340063A" w14:textId="31E81375" w:rsidR="0071079D" w:rsidRPr="0071079D" w:rsidRDefault="00862732" w:rsidP="00FB1BA5">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14:paraId="3A3BB23E" w14:textId="2F3F4BBE" w:rsidR="0071079D" w:rsidRPr="0071079D" w:rsidRDefault="00862732" w:rsidP="00FB1BA5">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однократность ввода данных при формировании муниципальных (комплексных) программ и их мониторинге;</w:t>
      </w:r>
    </w:p>
    <w:p w14:paraId="1F31BFD4" w14:textId="39920713" w:rsidR="0071079D" w:rsidRPr="0071079D" w:rsidRDefault="00862732" w:rsidP="00FB1BA5">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интеграция информационного взаимодействия и обмена данными при разработке и реализации государственных программ Ростовской области</w:t>
      </w:r>
      <w:r>
        <w:rPr>
          <w:color w:val="000000"/>
          <w:sz w:val="28"/>
          <w:szCs w:val="20"/>
          <w:lang w:eastAsia="ru-RU"/>
        </w:rPr>
        <w:t>,</w:t>
      </w:r>
      <w:r w:rsidR="0071079D" w:rsidRPr="0071079D">
        <w:rPr>
          <w:color w:val="000000"/>
          <w:sz w:val="28"/>
          <w:szCs w:val="20"/>
          <w:lang w:eastAsia="ru-RU"/>
        </w:rPr>
        <w:t xml:space="preserve"> муниципальных программ</w:t>
      </w:r>
      <w:r w:rsidR="00FB1BA5" w:rsidRPr="00FB1BA5">
        <w:t xml:space="preserve"> </w:t>
      </w:r>
      <w:r w:rsidRPr="00862732">
        <w:rPr>
          <w:sz w:val="28"/>
        </w:rPr>
        <w:t>Азовског</w:t>
      </w:r>
      <w:r>
        <w:rPr>
          <w:sz w:val="28"/>
        </w:rPr>
        <w:t xml:space="preserve">о </w:t>
      </w:r>
      <w:r w:rsidRPr="00862732">
        <w:rPr>
          <w:sz w:val="28"/>
          <w:szCs w:val="28"/>
        </w:rPr>
        <w:t>района и</w:t>
      </w:r>
      <w:r>
        <w:t xml:space="preserve"> </w:t>
      </w:r>
      <w:r w:rsidR="00FB1BA5" w:rsidRPr="00FB1BA5">
        <w:rPr>
          <w:color w:val="000000"/>
          <w:sz w:val="28"/>
          <w:szCs w:val="20"/>
          <w:lang w:eastAsia="ru-RU"/>
        </w:rPr>
        <w:t>Елизаветовского сельского поселения</w:t>
      </w:r>
      <w:r w:rsidR="0071079D" w:rsidRPr="0071079D">
        <w:rPr>
          <w:color w:val="000000"/>
          <w:sz w:val="28"/>
          <w:szCs w:val="20"/>
          <w:lang w:eastAsia="ru-RU"/>
        </w:rPr>
        <w:t>.</w:t>
      </w:r>
    </w:p>
    <w:p w14:paraId="5298F08C" w14:textId="777777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1.10. Муниципальная (комплексная) программа состоит из проектной и процессной частей.</w:t>
      </w:r>
    </w:p>
    <w:p w14:paraId="5050FE1B" w14:textId="2AF40F0A"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 xml:space="preserve">Проектная часть включает в себя </w:t>
      </w:r>
      <w:r w:rsidR="003E3BB6">
        <w:rPr>
          <w:color w:val="000000"/>
          <w:sz w:val="28"/>
          <w:szCs w:val="20"/>
          <w:lang w:eastAsia="ru-RU"/>
        </w:rPr>
        <w:t>региона</w:t>
      </w:r>
      <w:r w:rsidRPr="0071079D">
        <w:rPr>
          <w:color w:val="000000"/>
          <w:sz w:val="28"/>
          <w:szCs w:val="20"/>
          <w:lang w:eastAsia="ru-RU"/>
        </w:rPr>
        <w:t>льные и </w:t>
      </w:r>
      <w:r w:rsidR="00E74F0F">
        <w:rPr>
          <w:color w:val="000000"/>
          <w:sz w:val="28"/>
          <w:szCs w:val="20"/>
          <w:lang w:eastAsia="ru-RU"/>
        </w:rPr>
        <w:t>муниципаль</w:t>
      </w:r>
      <w:r w:rsidRPr="0071079D">
        <w:rPr>
          <w:color w:val="000000"/>
          <w:sz w:val="28"/>
          <w:szCs w:val="20"/>
          <w:lang w:eastAsia="ru-RU"/>
        </w:rPr>
        <w:t>ные проекты.</w:t>
      </w:r>
    </w:p>
    <w:p w14:paraId="4E312414" w14:textId="777777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14:paraId="4E41FE0A" w14:textId="777777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Процессная часть включает в себя комплексы процессных мероприятий.</w:t>
      </w:r>
    </w:p>
    <w:p w14:paraId="54BB9940" w14:textId="777777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14:paraId="3BF3215D" w14:textId="777777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14:paraId="1FD68CB1" w14:textId="7C29282B" w:rsidR="00DE59C9"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1.12. </w:t>
      </w:r>
      <w:proofErr w:type="gramStart"/>
      <w:r w:rsidR="00DE59C9">
        <w:rPr>
          <w:color w:val="000000"/>
          <w:sz w:val="28"/>
          <w:szCs w:val="20"/>
          <w:lang w:eastAsia="ru-RU"/>
        </w:rPr>
        <w:t>Постановления А</w:t>
      </w:r>
      <w:r w:rsidR="00DE59C9" w:rsidRPr="00DE59C9">
        <w:rPr>
          <w:color w:val="000000"/>
          <w:sz w:val="28"/>
          <w:szCs w:val="20"/>
          <w:lang w:eastAsia="ru-RU"/>
        </w:rPr>
        <w:t xml:space="preserve">дминистрации </w:t>
      </w:r>
      <w:r w:rsidR="00DE59C9">
        <w:rPr>
          <w:color w:val="000000"/>
          <w:sz w:val="28"/>
          <w:szCs w:val="20"/>
          <w:lang w:eastAsia="ru-RU"/>
        </w:rPr>
        <w:t xml:space="preserve">Елизаветовского сельского </w:t>
      </w:r>
      <w:r w:rsidR="00DE59C9">
        <w:rPr>
          <w:color w:val="000000"/>
          <w:sz w:val="28"/>
          <w:szCs w:val="20"/>
          <w:lang w:eastAsia="ru-RU"/>
        </w:rPr>
        <w:lastRenderedPageBreak/>
        <w:t xml:space="preserve">поселения </w:t>
      </w:r>
      <w:r w:rsidR="00DE59C9" w:rsidRPr="00DE59C9">
        <w:rPr>
          <w:color w:val="000000"/>
          <w:sz w:val="28"/>
          <w:szCs w:val="20"/>
          <w:lang w:eastAsia="ru-RU"/>
        </w:rPr>
        <w:t xml:space="preserve"> об утверждении муниципальных (комплексных</w:t>
      </w:r>
      <w:r w:rsidR="00DE59C9">
        <w:rPr>
          <w:color w:val="000000"/>
          <w:sz w:val="28"/>
          <w:szCs w:val="20"/>
          <w:lang w:eastAsia="ru-RU"/>
        </w:rPr>
        <w:t>) программ</w:t>
      </w:r>
      <w:r w:rsidR="00237A74">
        <w:rPr>
          <w:color w:val="000000"/>
          <w:sz w:val="28"/>
          <w:szCs w:val="20"/>
          <w:lang w:eastAsia="ru-RU"/>
        </w:rPr>
        <w:t>,</w:t>
      </w:r>
      <w:r w:rsidR="00237A74" w:rsidRPr="00237A74">
        <w:t xml:space="preserve"> </w:t>
      </w:r>
      <w:r w:rsidR="00237A74" w:rsidRPr="00237A74">
        <w:rPr>
          <w:color w:val="000000"/>
          <w:sz w:val="28"/>
          <w:szCs w:val="20"/>
          <w:lang w:eastAsia="ru-RU"/>
        </w:rPr>
        <w:t>паспортов структурных элементов муниципальных (комплексных) программ</w:t>
      </w:r>
      <w:r w:rsidR="00237A74">
        <w:rPr>
          <w:color w:val="000000"/>
          <w:sz w:val="28"/>
          <w:szCs w:val="20"/>
          <w:lang w:eastAsia="ru-RU"/>
        </w:rPr>
        <w:t xml:space="preserve">, </w:t>
      </w:r>
      <w:r w:rsidR="00B46C0A">
        <w:rPr>
          <w:color w:val="000000"/>
          <w:sz w:val="28"/>
          <w:szCs w:val="20"/>
          <w:lang w:eastAsia="ru-RU"/>
        </w:rPr>
        <w:t xml:space="preserve">о </w:t>
      </w:r>
      <w:r w:rsidR="00237A74">
        <w:rPr>
          <w:color w:val="000000"/>
          <w:sz w:val="28"/>
          <w:szCs w:val="20"/>
          <w:lang w:eastAsia="ru-RU"/>
        </w:rPr>
        <w:t>внесение в них изменений, а так же</w:t>
      </w:r>
      <w:r w:rsidR="00DE59C9" w:rsidRPr="00DE59C9">
        <w:rPr>
          <w:color w:val="000000"/>
          <w:sz w:val="28"/>
          <w:szCs w:val="20"/>
          <w:lang w:eastAsia="ru-RU"/>
        </w:rPr>
        <w:t xml:space="preserve"> </w:t>
      </w:r>
      <w:r w:rsidR="00237A74" w:rsidRPr="00237A74">
        <w:rPr>
          <w:color w:val="000000"/>
          <w:sz w:val="28"/>
          <w:szCs w:val="20"/>
          <w:lang w:eastAsia="ru-RU"/>
        </w:rPr>
        <w:t>пл</w:t>
      </w:r>
      <w:r w:rsidR="00237A74">
        <w:rPr>
          <w:color w:val="000000"/>
          <w:sz w:val="28"/>
          <w:szCs w:val="20"/>
          <w:lang w:eastAsia="ru-RU"/>
        </w:rPr>
        <w:t>анов и отчетов об их реализации</w:t>
      </w:r>
      <w:r w:rsidR="00237A74" w:rsidRPr="00237A74">
        <w:t xml:space="preserve"> </w:t>
      </w:r>
      <w:r w:rsidR="00237A74">
        <w:rPr>
          <w:color w:val="000000"/>
          <w:sz w:val="28"/>
          <w:szCs w:val="20"/>
          <w:lang w:eastAsia="ru-RU"/>
        </w:rPr>
        <w:t xml:space="preserve">и </w:t>
      </w:r>
      <w:r w:rsidR="00237A74" w:rsidRPr="00237A74">
        <w:rPr>
          <w:color w:val="000000"/>
          <w:sz w:val="28"/>
          <w:szCs w:val="20"/>
          <w:lang w:eastAsia="ru-RU"/>
        </w:rPr>
        <w:t xml:space="preserve">иных документов информации, разрабатываемых при реализации муниципальных (комплексных) программ, </w:t>
      </w:r>
      <w:r w:rsidR="00DE59C9" w:rsidRPr="00DE59C9">
        <w:rPr>
          <w:color w:val="000000"/>
          <w:sz w:val="28"/>
          <w:szCs w:val="20"/>
          <w:lang w:eastAsia="ru-RU"/>
        </w:rPr>
        <w:t xml:space="preserve"> подлежат размещению на официальном сайте </w:t>
      </w:r>
      <w:r w:rsidR="00237A74">
        <w:rPr>
          <w:color w:val="000000"/>
          <w:sz w:val="28"/>
          <w:szCs w:val="20"/>
          <w:lang w:eastAsia="ru-RU"/>
        </w:rPr>
        <w:t>Елизаветовского сельского поселения</w:t>
      </w:r>
      <w:r w:rsidR="00DE59C9" w:rsidRPr="00DE59C9">
        <w:rPr>
          <w:color w:val="000000"/>
          <w:sz w:val="28"/>
          <w:szCs w:val="20"/>
          <w:lang w:eastAsia="ru-RU"/>
        </w:rPr>
        <w:t xml:space="preserve"> в сети «Интернет».</w:t>
      </w:r>
      <w:proofErr w:type="gramEnd"/>
    </w:p>
    <w:p w14:paraId="17E4726A" w14:textId="7B3B0A35" w:rsidR="00237A74" w:rsidRPr="00237A74" w:rsidRDefault="00237A74" w:rsidP="00342A38">
      <w:pPr>
        <w:widowControl w:val="0"/>
        <w:suppressAutoHyphens w:val="0"/>
        <w:ind w:firstLine="567"/>
        <w:jc w:val="both"/>
        <w:rPr>
          <w:color w:val="000000"/>
          <w:sz w:val="28"/>
          <w:szCs w:val="20"/>
          <w:lang w:eastAsia="ru-RU"/>
        </w:rPr>
      </w:pPr>
      <w:proofErr w:type="gramStart"/>
      <w:r w:rsidRPr="00237A74">
        <w:rPr>
          <w:color w:val="000000"/>
          <w:sz w:val="28"/>
          <w:szCs w:val="20"/>
          <w:lang w:eastAsia="ru-RU"/>
        </w:rPr>
        <w:t>В общедоступном информационном ресурсе стратегического планирования (https://gasu-office.roskazna.ru/stratplan/request) ответственными исполнителями муниципальных программ (комплексных</w:t>
      </w:r>
      <w:r w:rsidR="00B46C0A">
        <w:rPr>
          <w:color w:val="000000"/>
          <w:sz w:val="28"/>
          <w:szCs w:val="20"/>
          <w:lang w:eastAsia="ru-RU"/>
        </w:rPr>
        <w:t>) программ</w:t>
      </w:r>
      <w:r w:rsidRPr="00237A74">
        <w:rPr>
          <w:color w:val="000000"/>
          <w:sz w:val="28"/>
          <w:szCs w:val="20"/>
          <w:lang w:eastAsia="ru-RU"/>
        </w:rPr>
        <w:t xml:space="preserve"> осуществляется размещение общедоступной информации о параметрах муниципальных (комплексных</w:t>
      </w:r>
      <w:r>
        <w:rPr>
          <w:color w:val="000000"/>
          <w:sz w:val="28"/>
          <w:szCs w:val="20"/>
          <w:lang w:eastAsia="ru-RU"/>
        </w:rPr>
        <w:t>)</w:t>
      </w:r>
      <w:r w:rsidRPr="00237A74">
        <w:rPr>
          <w:color w:val="000000"/>
          <w:sz w:val="28"/>
          <w:szCs w:val="20"/>
          <w:lang w:eastAsia="ru-RU"/>
        </w:rPr>
        <w:t xml:space="preserve"> программ, содержащихся в уведомлениях об утверж</w:t>
      </w:r>
      <w:r w:rsidR="00342A38">
        <w:rPr>
          <w:color w:val="000000"/>
          <w:sz w:val="28"/>
          <w:szCs w:val="20"/>
          <w:lang w:eastAsia="ru-RU"/>
        </w:rPr>
        <w:t>дении (одобрении) муниципальных</w:t>
      </w:r>
      <w:r w:rsidRPr="00237A74">
        <w:rPr>
          <w:color w:val="000000"/>
          <w:sz w:val="28"/>
          <w:szCs w:val="20"/>
          <w:lang w:eastAsia="ru-RU"/>
        </w:rPr>
        <w:t xml:space="preserve"> (комплексных</w:t>
      </w:r>
      <w:r w:rsidR="00B46C0A">
        <w:rPr>
          <w:color w:val="000000"/>
          <w:sz w:val="28"/>
          <w:szCs w:val="20"/>
          <w:lang w:eastAsia="ru-RU"/>
        </w:rPr>
        <w:t>)</w:t>
      </w:r>
      <w:r w:rsidRPr="00237A74">
        <w:rPr>
          <w:color w:val="000000"/>
          <w:sz w:val="28"/>
          <w:szCs w:val="20"/>
          <w:lang w:eastAsia="ru-RU"/>
        </w:rPr>
        <w:t xml:space="preserve"> программ</w:t>
      </w:r>
      <w:r w:rsidR="00B46C0A">
        <w:rPr>
          <w:color w:val="000000"/>
          <w:sz w:val="28"/>
          <w:szCs w:val="20"/>
          <w:lang w:eastAsia="ru-RU"/>
        </w:rPr>
        <w:t xml:space="preserve">, </w:t>
      </w:r>
      <w:r w:rsidRPr="00237A74">
        <w:rPr>
          <w:color w:val="000000"/>
          <w:sz w:val="28"/>
          <w:szCs w:val="20"/>
          <w:lang w:eastAsia="ru-RU"/>
        </w:rPr>
        <w:t xml:space="preserve">о </w:t>
      </w:r>
      <w:r w:rsidR="00342A38" w:rsidRPr="00342A38">
        <w:rPr>
          <w:color w:val="000000"/>
          <w:sz w:val="28"/>
          <w:szCs w:val="20"/>
          <w:lang w:eastAsia="ru-RU"/>
        </w:rPr>
        <w:t>внесени</w:t>
      </w:r>
      <w:r w:rsidR="00342A38">
        <w:rPr>
          <w:color w:val="000000"/>
          <w:sz w:val="28"/>
          <w:szCs w:val="20"/>
          <w:lang w:eastAsia="ru-RU"/>
        </w:rPr>
        <w:t>и</w:t>
      </w:r>
      <w:r w:rsidR="00342A38" w:rsidRPr="00342A38">
        <w:rPr>
          <w:color w:val="000000"/>
          <w:sz w:val="28"/>
          <w:szCs w:val="20"/>
          <w:lang w:eastAsia="ru-RU"/>
        </w:rPr>
        <w:t xml:space="preserve"> изменений в муниципальную (комплексную) программу</w:t>
      </w:r>
      <w:r w:rsidRPr="00237A74">
        <w:rPr>
          <w:color w:val="000000"/>
          <w:sz w:val="28"/>
          <w:szCs w:val="20"/>
          <w:lang w:eastAsia="ru-RU"/>
        </w:rPr>
        <w:t>,</w:t>
      </w:r>
      <w:r w:rsidR="00B46C0A" w:rsidRPr="00B46C0A">
        <w:t xml:space="preserve"> </w:t>
      </w:r>
      <w:r w:rsidR="00342A38" w:rsidRPr="00342A38">
        <w:rPr>
          <w:color w:val="000000"/>
          <w:sz w:val="28"/>
          <w:szCs w:val="20"/>
          <w:lang w:eastAsia="ru-RU"/>
        </w:rPr>
        <w:t>не позднее 10 рабочих дней со дня утверждения постановлением Администрации Елизаветовского сельского поселениям муниципальной (комплексной) программы (внесения</w:t>
      </w:r>
      <w:proofErr w:type="gramEnd"/>
      <w:r w:rsidR="00342A38" w:rsidRPr="00342A38">
        <w:rPr>
          <w:color w:val="000000"/>
          <w:sz w:val="28"/>
          <w:szCs w:val="20"/>
          <w:lang w:eastAsia="ru-RU"/>
        </w:rPr>
        <w:t xml:space="preserve"> изменений в муниципальную (комплексную) программу)</w:t>
      </w:r>
      <w:r w:rsidR="00342A38">
        <w:rPr>
          <w:color w:val="000000"/>
          <w:sz w:val="28"/>
          <w:szCs w:val="20"/>
          <w:lang w:eastAsia="ru-RU"/>
        </w:rPr>
        <w:t>.</w:t>
      </w:r>
    </w:p>
    <w:p w14:paraId="3F2B7DAC" w14:textId="7BDFA7B0" w:rsidR="0071079D" w:rsidRPr="00762103" w:rsidRDefault="0071079D" w:rsidP="00C76A06">
      <w:pPr>
        <w:widowControl w:val="0"/>
        <w:suppressAutoHyphens w:val="0"/>
        <w:ind w:firstLine="567"/>
        <w:jc w:val="both"/>
        <w:rPr>
          <w:sz w:val="28"/>
          <w:szCs w:val="20"/>
          <w:lang w:eastAsia="ru-RU"/>
        </w:rPr>
      </w:pPr>
      <w:r w:rsidRPr="00762103">
        <w:rPr>
          <w:sz w:val="28"/>
          <w:szCs w:val="20"/>
          <w:lang w:eastAsia="ru-RU"/>
        </w:rPr>
        <w:t>1.1</w:t>
      </w:r>
      <w:r w:rsidR="00342A38">
        <w:rPr>
          <w:sz w:val="28"/>
          <w:szCs w:val="20"/>
          <w:lang w:eastAsia="ru-RU"/>
        </w:rPr>
        <w:t>3</w:t>
      </w:r>
      <w:r w:rsidRPr="00762103">
        <w:rPr>
          <w:sz w:val="28"/>
          <w:szCs w:val="20"/>
          <w:lang w:eastAsia="ru-RU"/>
        </w:rPr>
        <w:t>. </w:t>
      </w:r>
      <w:r w:rsidR="00EA0C45" w:rsidRPr="00EA0C45">
        <w:rPr>
          <w:sz w:val="28"/>
          <w:szCs w:val="20"/>
          <w:lang w:eastAsia="ru-RU"/>
        </w:rPr>
        <w:t>Администрация Елизаветовского сельского поселения, специалисты Администрации Елизаветовского сельского поселения, муниципальное бюджетное учреждение Елизаветовского сельского поселения</w:t>
      </w:r>
      <w:r w:rsidR="00EA0C45">
        <w:rPr>
          <w:sz w:val="28"/>
          <w:szCs w:val="20"/>
          <w:lang w:eastAsia="ru-RU"/>
        </w:rPr>
        <w:t>,</w:t>
      </w:r>
      <w:r w:rsidR="00EA0C45" w:rsidRPr="00EA0C45">
        <w:t xml:space="preserve"> </w:t>
      </w:r>
      <w:r w:rsidR="00EA0C45" w:rsidRPr="00EA0C45">
        <w:rPr>
          <w:sz w:val="28"/>
          <w:szCs w:val="20"/>
          <w:lang w:eastAsia="ru-RU"/>
        </w:rPr>
        <w:t>являющи</w:t>
      </w:r>
      <w:r w:rsidR="00EA0C45">
        <w:rPr>
          <w:sz w:val="28"/>
          <w:szCs w:val="20"/>
          <w:lang w:eastAsia="ru-RU"/>
        </w:rPr>
        <w:t>е</w:t>
      </w:r>
      <w:r w:rsidR="00EA0C45" w:rsidRPr="00EA0C45">
        <w:rPr>
          <w:sz w:val="28"/>
          <w:szCs w:val="20"/>
          <w:lang w:eastAsia="ru-RU"/>
        </w:rPr>
        <w:t>ся ответственным</w:t>
      </w:r>
      <w:r w:rsidR="00EA0C45">
        <w:rPr>
          <w:sz w:val="28"/>
          <w:szCs w:val="20"/>
          <w:lang w:eastAsia="ru-RU"/>
        </w:rPr>
        <w:t>и</w:t>
      </w:r>
      <w:r w:rsidR="00EA0C45" w:rsidRPr="00EA0C45">
        <w:rPr>
          <w:sz w:val="28"/>
          <w:szCs w:val="20"/>
          <w:lang w:eastAsia="ru-RU"/>
        </w:rPr>
        <w:t xml:space="preserve"> исполнителем (соисполнителем, участником) муниципальных (комплексных) программ </w:t>
      </w:r>
      <w:r w:rsidRPr="00762103">
        <w:rPr>
          <w:sz w:val="28"/>
          <w:szCs w:val="20"/>
          <w:lang w:eastAsia="ru-RU"/>
        </w:rPr>
        <w:t xml:space="preserve">несут персональную ответственность за достоверность и своевременность предоставления информации, размещаемой ими </w:t>
      </w:r>
      <w:r w:rsidR="00342A38">
        <w:rPr>
          <w:sz w:val="28"/>
          <w:szCs w:val="20"/>
          <w:lang w:eastAsia="ru-RU"/>
        </w:rPr>
        <w:t>в</w:t>
      </w:r>
      <w:r w:rsidR="00342A38" w:rsidRPr="00342A38">
        <w:rPr>
          <w:sz w:val="28"/>
          <w:szCs w:val="20"/>
          <w:lang w:eastAsia="ru-RU"/>
        </w:rPr>
        <w:t xml:space="preserve"> общедоступном информационном ресурсе стратегического планирования</w:t>
      </w:r>
      <w:r w:rsidRPr="00762103">
        <w:rPr>
          <w:sz w:val="28"/>
          <w:szCs w:val="20"/>
          <w:lang w:eastAsia="ru-RU"/>
        </w:rPr>
        <w:t>.</w:t>
      </w:r>
    </w:p>
    <w:p w14:paraId="02810249" w14:textId="77777777" w:rsidR="0071079D" w:rsidRPr="0071079D" w:rsidRDefault="0071079D" w:rsidP="00762103">
      <w:pPr>
        <w:suppressAutoHyphens w:val="0"/>
        <w:jc w:val="both"/>
        <w:rPr>
          <w:lang w:eastAsia="ru-RU"/>
        </w:rPr>
      </w:pPr>
    </w:p>
    <w:p w14:paraId="2A4152FC" w14:textId="77777777" w:rsidR="0071079D" w:rsidRPr="00C76A06" w:rsidRDefault="0071079D" w:rsidP="00762103">
      <w:pPr>
        <w:keepNext/>
        <w:widowControl w:val="0"/>
        <w:suppressAutoHyphens w:val="0"/>
        <w:jc w:val="center"/>
        <w:outlineLvl w:val="0"/>
        <w:rPr>
          <w:b/>
          <w:color w:val="000000"/>
          <w:sz w:val="28"/>
          <w:szCs w:val="20"/>
          <w:lang w:eastAsia="ru-RU"/>
        </w:rPr>
      </w:pPr>
      <w:r w:rsidRPr="00C76A06">
        <w:rPr>
          <w:b/>
          <w:color w:val="000000"/>
          <w:sz w:val="28"/>
          <w:szCs w:val="20"/>
          <w:lang w:eastAsia="ru-RU"/>
        </w:rPr>
        <w:t>2. Требования к структуре муниципальных (комплексных) программ</w:t>
      </w:r>
    </w:p>
    <w:p w14:paraId="27194453" w14:textId="77777777" w:rsidR="0071079D" w:rsidRPr="0071079D" w:rsidRDefault="0071079D" w:rsidP="00762103">
      <w:pPr>
        <w:suppressAutoHyphens w:val="0"/>
        <w:jc w:val="both"/>
        <w:rPr>
          <w:color w:val="000000"/>
          <w:sz w:val="28"/>
          <w:szCs w:val="20"/>
          <w:lang w:eastAsia="ru-RU"/>
        </w:rPr>
      </w:pPr>
    </w:p>
    <w:p w14:paraId="0F5EE62B" w14:textId="1E33A126" w:rsidR="0071079D" w:rsidRPr="0071079D" w:rsidRDefault="0071079D" w:rsidP="00C76A06">
      <w:pPr>
        <w:widowControl w:val="0"/>
        <w:suppressAutoHyphens w:val="0"/>
        <w:ind w:firstLine="567"/>
        <w:jc w:val="both"/>
        <w:rPr>
          <w:color w:val="000000"/>
          <w:sz w:val="28"/>
          <w:szCs w:val="20"/>
          <w:lang w:eastAsia="ru-RU"/>
        </w:rPr>
      </w:pPr>
      <w:r w:rsidRPr="0071079D">
        <w:rPr>
          <w:color w:val="000000"/>
          <w:sz w:val="28"/>
          <w:szCs w:val="20"/>
          <w:lang w:eastAsia="ru-RU"/>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7F6FD3">
        <w:rPr>
          <w:color w:val="000000"/>
          <w:sz w:val="28"/>
          <w:szCs w:val="20"/>
          <w:lang w:eastAsia="ru-RU"/>
        </w:rPr>
        <w:t>Елизаветов</w:t>
      </w:r>
      <w:r w:rsidR="00A04FBD" w:rsidRPr="00A04FBD">
        <w:rPr>
          <w:color w:val="000000"/>
          <w:sz w:val="28"/>
          <w:szCs w:val="20"/>
          <w:lang w:eastAsia="ru-RU"/>
        </w:rPr>
        <w:t>ского</w:t>
      </w:r>
      <w:r w:rsidRPr="0071079D">
        <w:rPr>
          <w:color w:val="000000"/>
          <w:sz w:val="28"/>
          <w:szCs w:val="20"/>
          <w:lang w:eastAsia="ru-RU"/>
        </w:rPr>
        <w:t xml:space="preserve"> сельского поселения.</w:t>
      </w:r>
    </w:p>
    <w:p w14:paraId="46B0B412" w14:textId="77777777" w:rsidR="0071079D" w:rsidRPr="0071079D" w:rsidRDefault="0071079D" w:rsidP="00C76A06">
      <w:pPr>
        <w:widowControl w:val="0"/>
        <w:suppressAutoHyphens w:val="0"/>
        <w:ind w:firstLine="567"/>
        <w:jc w:val="both"/>
        <w:rPr>
          <w:color w:val="000000"/>
          <w:sz w:val="28"/>
          <w:szCs w:val="20"/>
          <w:lang w:eastAsia="ru-RU"/>
        </w:rPr>
      </w:pPr>
      <w:r w:rsidRPr="0071079D">
        <w:rPr>
          <w:color w:val="000000"/>
          <w:sz w:val="28"/>
          <w:szCs w:val="20"/>
          <w:lang w:eastAsia="ru-RU"/>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14:paraId="03F8F614" w14:textId="7F34B688" w:rsidR="0071079D" w:rsidRPr="0071079D" w:rsidRDefault="0071079D" w:rsidP="00C76A06">
      <w:pPr>
        <w:widowControl w:val="0"/>
        <w:suppressAutoHyphens w:val="0"/>
        <w:ind w:firstLine="567"/>
        <w:jc w:val="both"/>
        <w:rPr>
          <w:color w:val="000000"/>
          <w:sz w:val="28"/>
          <w:szCs w:val="20"/>
          <w:lang w:eastAsia="ru-RU"/>
        </w:rPr>
      </w:pPr>
      <w:r w:rsidRPr="0071079D">
        <w:rPr>
          <w:color w:val="000000"/>
          <w:sz w:val="28"/>
          <w:szCs w:val="20"/>
          <w:lang w:eastAsia="ru-RU"/>
        </w:rPr>
        <w:t>стратегические приоритеты – приоритеты и цели муниципальной политики в соответствующей сфере, в том числе с указанием связи с </w:t>
      </w:r>
      <w:r w:rsidR="00257BDC">
        <w:rPr>
          <w:color w:val="000000"/>
          <w:sz w:val="28"/>
          <w:szCs w:val="20"/>
          <w:lang w:eastAsia="ru-RU"/>
        </w:rPr>
        <w:t>региональными</w:t>
      </w:r>
      <w:r w:rsidRPr="0071079D">
        <w:rPr>
          <w:color w:val="000000"/>
          <w:sz w:val="28"/>
          <w:szCs w:val="20"/>
          <w:lang w:eastAsia="ru-RU"/>
        </w:rPr>
        <w:t xml:space="preserve"> целями развития </w:t>
      </w:r>
      <w:r w:rsidR="00257BDC" w:rsidRPr="00257BDC">
        <w:rPr>
          <w:color w:val="000000"/>
          <w:sz w:val="28"/>
          <w:szCs w:val="20"/>
          <w:lang w:eastAsia="ru-RU"/>
        </w:rPr>
        <w:t xml:space="preserve">Ростовской области </w:t>
      </w:r>
      <w:r w:rsidRPr="0071079D">
        <w:rPr>
          <w:color w:val="000000"/>
          <w:sz w:val="28"/>
          <w:szCs w:val="20"/>
          <w:lang w:eastAsia="ru-RU"/>
        </w:rPr>
        <w:t>и государственными программами Ростовской области;</w:t>
      </w:r>
    </w:p>
    <w:p w14:paraId="01050116" w14:textId="77777777" w:rsidR="0071079D" w:rsidRPr="0071079D" w:rsidRDefault="0071079D" w:rsidP="00C76A06">
      <w:pPr>
        <w:widowControl w:val="0"/>
        <w:suppressAutoHyphens w:val="0"/>
        <w:ind w:firstLine="567"/>
        <w:jc w:val="both"/>
        <w:rPr>
          <w:color w:val="000000"/>
          <w:sz w:val="28"/>
          <w:szCs w:val="20"/>
          <w:lang w:eastAsia="ru-RU"/>
        </w:rPr>
      </w:pPr>
      <w:r w:rsidRPr="0071079D">
        <w:rPr>
          <w:color w:val="000000"/>
          <w:sz w:val="28"/>
          <w:szCs w:val="20"/>
          <w:lang w:eastAsia="ru-RU"/>
        </w:rPr>
        <w:t>паспорт муниципальной (комплексной) программы;</w:t>
      </w:r>
    </w:p>
    <w:p w14:paraId="380755BA" w14:textId="77777777" w:rsidR="0071079D" w:rsidRPr="0071079D" w:rsidRDefault="0071079D" w:rsidP="00C76A06">
      <w:pPr>
        <w:widowControl w:val="0"/>
        <w:suppressAutoHyphens w:val="0"/>
        <w:ind w:firstLine="567"/>
        <w:jc w:val="both"/>
        <w:rPr>
          <w:color w:val="000000"/>
          <w:sz w:val="28"/>
          <w:szCs w:val="20"/>
          <w:lang w:eastAsia="ru-RU"/>
        </w:rPr>
      </w:pPr>
      <w:r w:rsidRPr="0071079D">
        <w:rPr>
          <w:color w:val="000000"/>
          <w:sz w:val="28"/>
          <w:szCs w:val="20"/>
          <w:lang w:eastAsia="ru-RU"/>
        </w:rPr>
        <w:t>паспорта структурных элементов муниципальной (комплексной) программы, включающие в том числе планы их реализации;</w:t>
      </w:r>
    </w:p>
    <w:p w14:paraId="53A79065" w14:textId="61A3B02E" w:rsidR="0071079D" w:rsidRPr="0071079D" w:rsidRDefault="0071079D" w:rsidP="00C76A06">
      <w:pPr>
        <w:widowControl w:val="0"/>
        <w:suppressAutoHyphens w:val="0"/>
        <w:ind w:firstLine="567"/>
        <w:jc w:val="both"/>
        <w:rPr>
          <w:color w:val="000000"/>
          <w:sz w:val="28"/>
          <w:szCs w:val="20"/>
          <w:lang w:eastAsia="ru-RU"/>
        </w:rPr>
      </w:pPr>
      <w:r w:rsidRPr="0071079D">
        <w:rPr>
          <w:color w:val="000000"/>
          <w:sz w:val="28"/>
          <w:szCs w:val="20"/>
          <w:lang w:eastAsia="ru-RU"/>
        </w:rPr>
        <w:t xml:space="preserve">правила осуществления бюджетных инвестиций и предоставления субсидий из бюджета </w:t>
      </w:r>
      <w:r w:rsidR="00C76A06">
        <w:rPr>
          <w:color w:val="000000"/>
          <w:sz w:val="28"/>
          <w:szCs w:val="20"/>
          <w:lang w:eastAsia="ru-RU"/>
        </w:rPr>
        <w:t xml:space="preserve">Елизаветовского сельского поселения </w:t>
      </w:r>
      <w:r w:rsidRPr="0071079D">
        <w:rPr>
          <w:color w:val="000000"/>
          <w:sz w:val="28"/>
          <w:szCs w:val="20"/>
          <w:lang w:eastAsia="ru-RU"/>
        </w:rPr>
        <w:t>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14:paraId="5E5B63E8" w14:textId="77777777" w:rsidR="0071079D" w:rsidRPr="0071079D" w:rsidRDefault="0071079D" w:rsidP="00C76A06">
      <w:pPr>
        <w:widowControl w:val="0"/>
        <w:suppressAutoHyphens w:val="0"/>
        <w:ind w:firstLine="567"/>
        <w:jc w:val="both"/>
        <w:rPr>
          <w:color w:val="000000"/>
          <w:sz w:val="28"/>
          <w:szCs w:val="20"/>
          <w:lang w:eastAsia="ru-RU"/>
        </w:rPr>
      </w:pPr>
      <w:r w:rsidRPr="0071079D">
        <w:rPr>
          <w:color w:val="000000"/>
          <w:sz w:val="28"/>
          <w:szCs w:val="20"/>
          <w:lang w:eastAsia="ru-RU"/>
        </w:rPr>
        <w:t>решения об осуществлении капитальных вложений в рамках реализации муниципальной (комплексной) программы (при необходимости);</w:t>
      </w:r>
    </w:p>
    <w:p w14:paraId="7314A6BA" w14:textId="317DDA2D" w:rsidR="0071079D" w:rsidRPr="0071079D" w:rsidRDefault="0071079D" w:rsidP="00C76A06">
      <w:pPr>
        <w:widowControl w:val="0"/>
        <w:suppressAutoHyphens w:val="0"/>
        <w:ind w:firstLine="567"/>
        <w:jc w:val="both"/>
        <w:rPr>
          <w:strike/>
          <w:color w:val="000000"/>
          <w:sz w:val="28"/>
          <w:szCs w:val="20"/>
          <w:lang w:eastAsia="ru-RU"/>
        </w:rPr>
      </w:pPr>
      <w:r w:rsidRPr="0071079D">
        <w:rPr>
          <w:color w:val="000000"/>
          <w:sz w:val="28"/>
          <w:szCs w:val="20"/>
          <w:lang w:eastAsia="ru-RU"/>
        </w:rPr>
        <w:t xml:space="preserve">перечни инвестиционных проектов (объекты строительства, реконструкции, </w:t>
      </w:r>
      <w:r w:rsidRPr="0071079D">
        <w:rPr>
          <w:color w:val="000000"/>
          <w:sz w:val="28"/>
          <w:szCs w:val="20"/>
          <w:lang w:eastAsia="ru-RU"/>
        </w:rPr>
        <w:lastRenderedPageBreak/>
        <w:t>капитального ремонта, находящиеся в муниципальной собственности</w:t>
      </w:r>
      <w:r w:rsidR="00C76A06" w:rsidRPr="00C76A06">
        <w:t xml:space="preserve"> </w:t>
      </w:r>
      <w:r w:rsidR="00C76A06" w:rsidRPr="00C76A06">
        <w:rPr>
          <w:color w:val="000000"/>
          <w:sz w:val="28"/>
          <w:szCs w:val="20"/>
          <w:lang w:eastAsia="ru-RU"/>
        </w:rPr>
        <w:t>Елизаветовского сельского поселения</w:t>
      </w:r>
      <w:r w:rsidRPr="0071079D">
        <w:rPr>
          <w:color w:val="000000"/>
          <w:sz w:val="28"/>
          <w:szCs w:val="20"/>
          <w:lang w:eastAsia="ru-RU"/>
        </w:rPr>
        <w:t>) (в случае если муниципальной (комплексной) программой предусматривается реализация таких проектов).</w:t>
      </w:r>
    </w:p>
    <w:p w14:paraId="0DB1DCCE" w14:textId="5FD9A718" w:rsidR="0071079D" w:rsidRPr="0071079D" w:rsidRDefault="0071079D" w:rsidP="00541C94">
      <w:pPr>
        <w:widowControl w:val="0"/>
        <w:suppressAutoHyphens w:val="0"/>
        <w:ind w:firstLine="567"/>
        <w:jc w:val="both"/>
        <w:rPr>
          <w:color w:val="000000"/>
          <w:sz w:val="28"/>
          <w:szCs w:val="20"/>
          <w:lang w:eastAsia="ru-RU"/>
        </w:rPr>
      </w:pPr>
      <w:r w:rsidRPr="0071079D">
        <w:rPr>
          <w:color w:val="000000"/>
          <w:sz w:val="28"/>
          <w:szCs w:val="20"/>
          <w:lang w:eastAsia="ru-RU"/>
        </w:rPr>
        <w:t>2.</w:t>
      </w:r>
      <w:r w:rsidR="004A3B91">
        <w:rPr>
          <w:color w:val="000000"/>
          <w:sz w:val="28"/>
          <w:szCs w:val="20"/>
          <w:lang w:eastAsia="ru-RU"/>
        </w:rPr>
        <w:t>3</w:t>
      </w:r>
      <w:r w:rsidRPr="0071079D">
        <w:rPr>
          <w:color w:val="000000"/>
          <w:sz w:val="28"/>
          <w:szCs w:val="20"/>
          <w:lang w:eastAsia="ru-RU"/>
        </w:rPr>
        <w:t>. При определении структуры муниципальной (комплексной) программы обособляются проектная и процессные части.</w:t>
      </w:r>
    </w:p>
    <w:p w14:paraId="7B70838E" w14:textId="77777777" w:rsidR="0071079D" w:rsidRPr="0071079D" w:rsidRDefault="0071079D" w:rsidP="00541C94">
      <w:pPr>
        <w:widowControl w:val="0"/>
        <w:suppressAutoHyphens w:val="0"/>
        <w:ind w:firstLine="567"/>
        <w:jc w:val="both"/>
        <w:rPr>
          <w:color w:val="000000"/>
          <w:sz w:val="28"/>
          <w:szCs w:val="20"/>
          <w:lang w:eastAsia="ru-RU"/>
        </w:rPr>
      </w:pPr>
      <w:r w:rsidRPr="0071079D">
        <w:rPr>
          <w:color w:val="000000"/>
          <w:sz w:val="28"/>
          <w:szCs w:val="20"/>
          <w:lang w:eastAsia="ru-RU"/>
        </w:rPr>
        <w:t>В рамках проектной части муниципальной (комплексной) программы осуществляется реализация направлений деятельности, предусматривающих:</w:t>
      </w:r>
    </w:p>
    <w:p w14:paraId="2673CBAF" w14:textId="1EFADD57" w:rsidR="0071079D" w:rsidRPr="0071079D" w:rsidRDefault="00541C94" w:rsidP="00541C94">
      <w:pPr>
        <w:widowControl w:val="0"/>
        <w:suppressAutoHyphens w:val="0"/>
        <w:ind w:firstLine="426"/>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финансовое обеспечение расходов в рамках реализации </w:t>
      </w:r>
      <w:r>
        <w:rPr>
          <w:color w:val="000000"/>
          <w:sz w:val="28"/>
          <w:szCs w:val="20"/>
          <w:lang w:eastAsia="ru-RU"/>
        </w:rPr>
        <w:t>региональных</w:t>
      </w:r>
      <w:r w:rsidR="0071079D" w:rsidRPr="0071079D">
        <w:rPr>
          <w:color w:val="000000"/>
          <w:sz w:val="28"/>
          <w:szCs w:val="20"/>
          <w:lang w:eastAsia="ru-RU"/>
        </w:rPr>
        <w:t xml:space="preserve"> проектов;</w:t>
      </w:r>
    </w:p>
    <w:p w14:paraId="64DC215B" w14:textId="57D45747" w:rsidR="0071079D" w:rsidRPr="0071079D" w:rsidRDefault="00541C94" w:rsidP="00541C94">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осуществление бюджетных инвестиций в форме капитальных вложений в объекты муниципальной собственности </w:t>
      </w:r>
      <w:r w:rsidR="00442830">
        <w:rPr>
          <w:color w:val="000000"/>
          <w:sz w:val="28"/>
          <w:szCs w:val="20"/>
          <w:lang w:eastAsia="ru-RU"/>
        </w:rPr>
        <w:t>Елизаветов</w:t>
      </w:r>
      <w:r w:rsidR="00C33009" w:rsidRPr="00C33009">
        <w:rPr>
          <w:color w:val="000000"/>
          <w:sz w:val="28"/>
          <w:szCs w:val="20"/>
          <w:lang w:eastAsia="ru-RU"/>
        </w:rPr>
        <w:t>ского</w:t>
      </w:r>
      <w:r w:rsidR="0071079D" w:rsidRPr="0071079D">
        <w:rPr>
          <w:color w:val="000000"/>
          <w:sz w:val="28"/>
          <w:szCs w:val="20"/>
          <w:lang w:eastAsia="ru-RU"/>
        </w:rPr>
        <w:t xml:space="preserve"> сельского поселения;</w:t>
      </w:r>
    </w:p>
    <w:p w14:paraId="6BF881D6" w14:textId="10CE9657" w:rsidR="0071079D" w:rsidRPr="0071079D" w:rsidRDefault="00541C94" w:rsidP="00541C94">
      <w:pPr>
        <w:widowControl w:val="0"/>
        <w:tabs>
          <w:tab w:val="left" w:pos="567"/>
        </w:tabs>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предоставление субсидий на осуществление капитальных вложений в объекты муниципальной собственности </w:t>
      </w:r>
      <w:r w:rsidR="00EA57A4" w:rsidRPr="00EA57A4">
        <w:rPr>
          <w:color w:val="000000"/>
          <w:sz w:val="28"/>
          <w:szCs w:val="20"/>
          <w:lang w:eastAsia="ru-RU"/>
        </w:rPr>
        <w:t>Елизаветовского</w:t>
      </w:r>
      <w:r w:rsidR="00C33009">
        <w:rPr>
          <w:color w:val="000000"/>
          <w:sz w:val="28"/>
          <w:szCs w:val="20"/>
          <w:lang w:eastAsia="ru-RU"/>
        </w:rPr>
        <w:t xml:space="preserve"> сельского поселения</w:t>
      </w:r>
      <w:r w:rsidR="0071079D" w:rsidRPr="0071079D">
        <w:rPr>
          <w:color w:val="000000"/>
          <w:sz w:val="28"/>
          <w:szCs w:val="20"/>
          <w:lang w:eastAsia="ru-RU"/>
        </w:rPr>
        <w:t>,</w:t>
      </w:r>
      <w:r w:rsidR="00EA57A4">
        <w:rPr>
          <w:color w:val="000000"/>
          <w:sz w:val="28"/>
          <w:szCs w:val="20"/>
          <w:lang w:eastAsia="ru-RU"/>
        </w:rPr>
        <w:t xml:space="preserve"> </w:t>
      </w:r>
      <w:r w:rsidR="00C33009">
        <w:rPr>
          <w:color w:val="000000"/>
          <w:sz w:val="28"/>
          <w:szCs w:val="20"/>
          <w:lang w:eastAsia="ru-RU"/>
        </w:rPr>
        <w:t xml:space="preserve"> </w:t>
      </w:r>
      <w:r w:rsidR="0071079D" w:rsidRPr="0071079D">
        <w:rPr>
          <w:color w:val="000000"/>
          <w:sz w:val="28"/>
          <w:szCs w:val="20"/>
          <w:lang w:eastAsia="ru-RU"/>
        </w:rPr>
        <w:t>в том числе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w:t>
      </w:r>
      <w:r w:rsidR="007A1304" w:rsidRPr="007A1304">
        <w:t xml:space="preserve"> </w:t>
      </w:r>
      <w:r w:rsidR="007A1304" w:rsidRPr="007A1304">
        <w:rPr>
          <w:color w:val="000000"/>
          <w:sz w:val="28"/>
          <w:szCs w:val="20"/>
          <w:lang w:eastAsia="ru-RU"/>
        </w:rPr>
        <w:t>Елизаветовского сельского поселения</w:t>
      </w:r>
      <w:r w:rsidR="0071079D" w:rsidRPr="0071079D">
        <w:rPr>
          <w:color w:val="000000"/>
          <w:sz w:val="28"/>
          <w:szCs w:val="20"/>
          <w:lang w:eastAsia="ru-RU"/>
        </w:rPr>
        <w:t xml:space="preserve"> или приобретение объектов недвижимого имущества в муниципальную собственность</w:t>
      </w:r>
      <w:r w:rsidRPr="00541C94">
        <w:t xml:space="preserve"> </w:t>
      </w:r>
      <w:r w:rsidRPr="00541C94">
        <w:rPr>
          <w:color w:val="000000"/>
          <w:sz w:val="28"/>
          <w:szCs w:val="20"/>
          <w:lang w:eastAsia="ru-RU"/>
        </w:rPr>
        <w:t>Елизаветовского сельского поселения</w:t>
      </w:r>
      <w:r w:rsidR="0071079D" w:rsidRPr="0071079D">
        <w:rPr>
          <w:color w:val="000000"/>
          <w:sz w:val="28"/>
          <w:szCs w:val="20"/>
          <w:lang w:eastAsia="ru-RU"/>
        </w:rPr>
        <w:t>;</w:t>
      </w:r>
      <w:r>
        <w:rPr>
          <w:color w:val="000000"/>
          <w:sz w:val="28"/>
          <w:szCs w:val="20"/>
          <w:lang w:eastAsia="ru-RU"/>
        </w:rPr>
        <w:t xml:space="preserve"> </w:t>
      </w:r>
    </w:p>
    <w:p w14:paraId="3799F085" w14:textId="7E808690" w:rsidR="0071079D" w:rsidRPr="0071079D" w:rsidRDefault="0071079D" w:rsidP="00874BAA">
      <w:pPr>
        <w:widowControl w:val="0"/>
        <w:suppressAutoHyphens w:val="0"/>
        <w:ind w:firstLine="567"/>
        <w:jc w:val="both"/>
        <w:rPr>
          <w:color w:val="000000"/>
          <w:sz w:val="28"/>
          <w:szCs w:val="20"/>
          <w:lang w:eastAsia="ru-RU"/>
        </w:rPr>
      </w:pPr>
      <w:r w:rsidRPr="0071079D">
        <w:rPr>
          <w:color w:val="000000"/>
          <w:sz w:val="28"/>
          <w:szCs w:val="20"/>
          <w:lang w:eastAsia="ru-RU"/>
        </w:rPr>
        <w:t xml:space="preserve">предоставление субсидий из бюджета </w:t>
      </w:r>
      <w:r w:rsidR="00541C94" w:rsidRPr="00541C94">
        <w:rPr>
          <w:color w:val="000000"/>
          <w:sz w:val="28"/>
          <w:szCs w:val="20"/>
          <w:lang w:eastAsia="ru-RU"/>
        </w:rPr>
        <w:t xml:space="preserve">Елизаветовского сельского поселения </w:t>
      </w:r>
      <w:r w:rsidRPr="0071079D">
        <w:rPr>
          <w:color w:val="000000"/>
          <w:sz w:val="28"/>
          <w:szCs w:val="20"/>
          <w:lang w:eastAsia="ru-RU"/>
        </w:rPr>
        <w:t>юридическим лицам на цели, соответствующие критериям проектной деятельности</w:t>
      </w:r>
      <w:r w:rsidR="008A19CC">
        <w:rPr>
          <w:color w:val="000000"/>
          <w:sz w:val="28"/>
          <w:szCs w:val="20"/>
          <w:lang w:eastAsia="ru-RU"/>
        </w:rPr>
        <w:t xml:space="preserve"> (при необходимости)</w:t>
      </w:r>
      <w:r w:rsidRPr="0071079D">
        <w:rPr>
          <w:color w:val="000000"/>
          <w:sz w:val="28"/>
          <w:szCs w:val="20"/>
          <w:lang w:eastAsia="ru-RU"/>
        </w:rPr>
        <w:t>;</w:t>
      </w:r>
      <w:r w:rsidR="00541C94">
        <w:rPr>
          <w:color w:val="000000"/>
          <w:sz w:val="28"/>
          <w:szCs w:val="20"/>
          <w:lang w:eastAsia="ru-RU"/>
        </w:rPr>
        <w:t xml:space="preserve"> </w:t>
      </w:r>
    </w:p>
    <w:p w14:paraId="27ACE8DF" w14:textId="0A17C32D" w:rsidR="0071079D" w:rsidRPr="0071079D" w:rsidRDefault="0071079D" w:rsidP="00874BAA">
      <w:pPr>
        <w:widowControl w:val="0"/>
        <w:suppressAutoHyphens w:val="0"/>
        <w:ind w:firstLine="567"/>
        <w:jc w:val="both"/>
        <w:rPr>
          <w:color w:val="000000"/>
          <w:sz w:val="28"/>
          <w:szCs w:val="20"/>
          <w:lang w:eastAsia="ru-RU"/>
        </w:rPr>
      </w:pPr>
      <w:r w:rsidRPr="0071079D">
        <w:rPr>
          <w:color w:val="000000"/>
          <w:sz w:val="28"/>
          <w:szCs w:val="20"/>
          <w:lang w:eastAsia="ru-RU"/>
        </w:rPr>
        <w:t>предоставление целевых субсидий муниципальн</w:t>
      </w:r>
      <w:r w:rsidR="00C33009">
        <w:rPr>
          <w:color w:val="000000"/>
          <w:sz w:val="28"/>
          <w:szCs w:val="20"/>
          <w:lang w:eastAsia="ru-RU"/>
        </w:rPr>
        <w:t xml:space="preserve">ым </w:t>
      </w:r>
      <w:r w:rsidR="00747ED3">
        <w:rPr>
          <w:color w:val="000000"/>
          <w:sz w:val="28"/>
          <w:szCs w:val="20"/>
          <w:lang w:eastAsia="ru-RU"/>
        </w:rPr>
        <w:t xml:space="preserve">бюджетным </w:t>
      </w:r>
      <w:r w:rsidR="00C33009">
        <w:rPr>
          <w:color w:val="000000"/>
          <w:sz w:val="28"/>
          <w:szCs w:val="20"/>
          <w:lang w:eastAsia="ru-RU"/>
        </w:rPr>
        <w:t xml:space="preserve">учреждениям </w:t>
      </w:r>
      <w:r w:rsidR="008A19CC" w:rsidRPr="008A19CC">
        <w:rPr>
          <w:color w:val="000000"/>
          <w:sz w:val="28"/>
          <w:szCs w:val="20"/>
          <w:lang w:eastAsia="ru-RU"/>
        </w:rPr>
        <w:t xml:space="preserve">Елизаветовского сельского поселения </w:t>
      </w:r>
      <w:r w:rsidR="00C33009">
        <w:rPr>
          <w:color w:val="000000"/>
          <w:sz w:val="28"/>
          <w:szCs w:val="20"/>
          <w:lang w:eastAsia="ru-RU"/>
        </w:rPr>
        <w:t xml:space="preserve">на </w:t>
      </w:r>
      <w:r w:rsidRPr="0071079D">
        <w:rPr>
          <w:color w:val="000000"/>
          <w:sz w:val="28"/>
          <w:szCs w:val="20"/>
          <w:lang w:eastAsia="ru-RU"/>
        </w:rPr>
        <w:t>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14:paraId="2F6E8296" w14:textId="5424C945" w:rsidR="0071079D" w:rsidRPr="0071079D" w:rsidRDefault="0071079D" w:rsidP="00874BAA">
      <w:pPr>
        <w:widowControl w:val="0"/>
        <w:suppressAutoHyphens w:val="0"/>
        <w:ind w:firstLine="567"/>
        <w:jc w:val="both"/>
        <w:rPr>
          <w:color w:val="000000"/>
          <w:sz w:val="28"/>
          <w:szCs w:val="20"/>
          <w:lang w:eastAsia="ru-RU"/>
        </w:rPr>
      </w:pPr>
      <w:r w:rsidRPr="0071079D">
        <w:rPr>
          <w:color w:val="000000"/>
          <w:sz w:val="28"/>
          <w:szCs w:val="20"/>
          <w:lang w:eastAsia="ru-RU"/>
        </w:rPr>
        <w:t>предоставление целевых субсидий муниципальным учр</w:t>
      </w:r>
      <w:r w:rsidR="00C33009">
        <w:rPr>
          <w:color w:val="000000"/>
          <w:sz w:val="28"/>
          <w:szCs w:val="20"/>
          <w:lang w:eastAsia="ru-RU"/>
        </w:rPr>
        <w:t xml:space="preserve">еждениям </w:t>
      </w:r>
      <w:r w:rsidR="008A19CC" w:rsidRPr="008A19CC">
        <w:rPr>
          <w:color w:val="000000"/>
          <w:sz w:val="28"/>
          <w:szCs w:val="20"/>
          <w:lang w:eastAsia="ru-RU"/>
        </w:rPr>
        <w:t xml:space="preserve">Елизаветовского сельского поселения </w:t>
      </w:r>
      <w:r w:rsidR="00C33009">
        <w:rPr>
          <w:color w:val="000000"/>
          <w:sz w:val="28"/>
          <w:szCs w:val="20"/>
          <w:lang w:eastAsia="ru-RU"/>
        </w:rPr>
        <w:t xml:space="preserve">в </w:t>
      </w:r>
      <w:r w:rsidRPr="0071079D">
        <w:rPr>
          <w:color w:val="000000"/>
          <w:sz w:val="28"/>
          <w:szCs w:val="20"/>
          <w:lang w:eastAsia="ru-RU"/>
        </w:rPr>
        <w:t>целях приобретения нефинансовых активов, а также реализации иных мероприятий, отвечающих критериям проектной деятельности;</w:t>
      </w:r>
    </w:p>
    <w:p w14:paraId="3D948A96" w14:textId="7CA18B71" w:rsidR="0071079D" w:rsidRPr="0071079D" w:rsidRDefault="0071079D" w:rsidP="00874BAA">
      <w:pPr>
        <w:widowControl w:val="0"/>
        <w:suppressAutoHyphens w:val="0"/>
        <w:ind w:firstLine="567"/>
        <w:jc w:val="both"/>
        <w:rPr>
          <w:color w:val="000000"/>
          <w:sz w:val="28"/>
          <w:szCs w:val="20"/>
          <w:lang w:eastAsia="ru-RU"/>
        </w:rPr>
      </w:pPr>
      <w:r w:rsidRPr="0071079D">
        <w:rPr>
          <w:color w:val="000000"/>
          <w:sz w:val="28"/>
          <w:szCs w:val="20"/>
          <w:lang w:eastAsia="ru-RU"/>
        </w:rPr>
        <w:t xml:space="preserve">обеспечение деятельности </w:t>
      </w:r>
      <w:r w:rsidR="004B626E">
        <w:rPr>
          <w:color w:val="000000"/>
          <w:sz w:val="28"/>
          <w:szCs w:val="20"/>
          <w:lang w:eastAsia="ru-RU"/>
        </w:rPr>
        <w:t xml:space="preserve">Администрации </w:t>
      </w:r>
      <w:r w:rsidR="000955F3" w:rsidRPr="000955F3">
        <w:rPr>
          <w:color w:val="000000"/>
          <w:sz w:val="28"/>
          <w:szCs w:val="20"/>
          <w:lang w:eastAsia="ru-RU"/>
        </w:rPr>
        <w:t>Елизаветовского</w:t>
      </w:r>
      <w:r w:rsidR="004B626E">
        <w:rPr>
          <w:color w:val="000000"/>
          <w:sz w:val="28"/>
          <w:szCs w:val="20"/>
          <w:lang w:eastAsia="ru-RU"/>
        </w:rPr>
        <w:t xml:space="preserve"> сельского поселения</w:t>
      </w:r>
      <w:r w:rsidRPr="0071079D">
        <w:rPr>
          <w:color w:val="000000"/>
          <w:sz w:val="28"/>
          <w:szCs w:val="20"/>
          <w:lang w:eastAsia="ru-RU"/>
        </w:rPr>
        <w:t xml:space="preserve"> в целях проведения капитального ремонта, разработки проектной документации, благоустройства территорий;</w:t>
      </w:r>
    </w:p>
    <w:p w14:paraId="06956B05" w14:textId="77777777" w:rsidR="0071079D" w:rsidRPr="0071079D" w:rsidRDefault="0071079D" w:rsidP="00874BAA">
      <w:pPr>
        <w:widowControl w:val="0"/>
        <w:suppressAutoHyphens w:val="0"/>
        <w:ind w:firstLine="567"/>
        <w:jc w:val="both"/>
        <w:rPr>
          <w:color w:val="000000"/>
          <w:sz w:val="28"/>
          <w:szCs w:val="20"/>
          <w:lang w:eastAsia="ru-RU"/>
        </w:rPr>
      </w:pPr>
      <w:r w:rsidRPr="0071079D">
        <w:rPr>
          <w:color w:val="000000"/>
          <w:sz w:val="28"/>
          <w:szCs w:val="20"/>
          <w:lang w:eastAsia="ru-RU"/>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14:paraId="2D376015" w14:textId="77777777" w:rsidR="0071079D" w:rsidRPr="0071079D" w:rsidRDefault="0071079D" w:rsidP="00874BAA">
      <w:pPr>
        <w:widowControl w:val="0"/>
        <w:suppressAutoHyphens w:val="0"/>
        <w:ind w:firstLine="567"/>
        <w:jc w:val="both"/>
        <w:rPr>
          <w:color w:val="000000"/>
          <w:sz w:val="28"/>
          <w:szCs w:val="20"/>
          <w:lang w:eastAsia="ru-RU"/>
        </w:rPr>
      </w:pPr>
      <w:r w:rsidRPr="0071079D">
        <w:rPr>
          <w:color w:val="000000"/>
          <w:sz w:val="28"/>
          <w:szCs w:val="20"/>
          <w:lang w:eastAsia="ru-RU"/>
        </w:rPr>
        <w:t>создание и развитие информационных систем;</w:t>
      </w:r>
    </w:p>
    <w:p w14:paraId="406DC11F" w14:textId="77777777" w:rsidR="0071079D" w:rsidRPr="0071079D" w:rsidRDefault="0071079D" w:rsidP="00874BAA">
      <w:pPr>
        <w:widowControl w:val="0"/>
        <w:suppressAutoHyphens w:val="0"/>
        <w:ind w:firstLine="567"/>
        <w:jc w:val="both"/>
        <w:rPr>
          <w:color w:val="000000"/>
          <w:sz w:val="28"/>
          <w:szCs w:val="20"/>
          <w:lang w:eastAsia="ru-RU"/>
        </w:rPr>
      </w:pPr>
      <w:r w:rsidRPr="0071079D">
        <w:rPr>
          <w:color w:val="000000"/>
          <w:sz w:val="28"/>
          <w:szCs w:val="20"/>
          <w:lang w:eastAsia="ru-RU"/>
        </w:rPr>
        <w:t>осуществление стимулирующих налоговых расходов;</w:t>
      </w:r>
    </w:p>
    <w:p w14:paraId="27371460" w14:textId="77777777" w:rsidR="0071079D" w:rsidRPr="0071079D" w:rsidRDefault="0071079D" w:rsidP="00874BAA">
      <w:pPr>
        <w:widowControl w:val="0"/>
        <w:suppressAutoHyphens w:val="0"/>
        <w:ind w:firstLine="567"/>
        <w:jc w:val="both"/>
        <w:rPr>
          <w:color w:val="000000"/>
          <w:sz w:val="28"/>
          <w:szCs w:val="20"/>
          <w:lang w:eastAsia="ru-RU"/>
        </w:rPr>
      </w:pPr>
      <w:r w:rsidRPr="0071079D">
        <w:rPr>
          <w:color w:val="000000"/>
          <w:sz w:val="28"/>
          <w:szCs w:val="20"/>
          <w:lang w:eastAsia="ru-RU"/>
        </w:rPr>
        <w:t>иные направления деятельности, отвечающие критериям проектной деятельности.</w:t>
      </w:r>
    </w:p>
    <w:p w14:paraId="071576D4" w14:textId="77777777" w:rsidR="0071079D" w:rsidRPr="0071079D" w:rsidRDefault="0071079D" w:rsidP="00874BAA">
      <w:pPr>
        <w:widowControl w:val="0"/>
        <w:suppressAutoHyphens w:val="0"/>
        <w:ind w:firstLine="567"/>
        <w:jc w:val="both"/>
        <w:rPr>
          <w:color w:val="000000"/>
          <w:sz w:val="28"/>
          <w:szCs w:val="20"/>
          <w:lang w:eastAsia="ru-RU"/>
        </w:rPr>
      </w:pPr>
      <w:r w:rsidRPr="0071079D">
        <w:rPr>
          <w:color w:val="000000"/>
          <w:sz w:val="28"/>
          <w:szCs w:val="20"/>
          <w:lang w:eastAsia="ru-RU"/>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14:paraId="5D7C4F39" w14:textId="77777777" w:rsidR="0071079D" w:rsidRPr="0071079D" w:rsidRDefault="0071079D" w:rsidP="00874BAA">
      <w:pPr>
        <w:widowControl w:val="0"/>
        <w:suppressAutoHyphens w:val="0"/>
        <w:ind w:firstLine="567"/>
        <w:jc w:val="both"/>
        <w:rPr>
          <w:color w:val="000000"/>
          <w:sz w:val="28"/>
          <w:szCs w:val="20"/>
          <w:lang w:eastAsia="ru-RU"/>
        </w:rPr>
      </w:pPr>
      <w:r w:rsidRPr="0071079D">
        <w:rPr>
          <w:color w:val="000000"/>
          <w:sz w:val="28"/>
          <w:szCs w:val="20"/>
          <w:lang w:eastAsia="ru-RU"/>
        </w:rPr>
        <w:t>выполнение муниципальных заданий на оказание муниципальных услуг;</w:t>
      </w:r>
    </w:p>
    <w:p w14:paraId="04F81DFE" w14:textId="12DE08FB" w:rsidR="0071079D" w:rsidRPr="0071079D" w:rsidRDefault="0071079D" w:rsidP="00874BAA">
      <w:pPr>
        <w:widowControl w:val="0"/>
        <w:suppressAutoHyphens w:val="0"/>
        <w:ind w:firstLine="567"/>
        <w:jc w:val="both"/>
        <w:rPr>
          <w:color w:val="000000"/>
          <w:sz w:val="28"/>
          <w:szCs w:val="20"/>
          <w:lang w:eastAsia="ru-RU"/>
        </w:rPr>
      </w:pPr>
      <w:r w:rsidRPr="0071079D">
        <w:rPr>
          <w:color w:val="000000"/>
          <w:sz w:val="28"/>
          <w:szCs w:val="20"/>
          <w:lang w:eastAsia="ru-RU"/>
        </w:rPr>
        <w:t>предоставление целевых субсид</w:t>
      </w:r>
      <w:r w:rsidR="00C33009">
        <w:rPr>
          <w:color w:val="000000"/>
          <w:sz w:val="28"/>
          <w:szCs w:val="20"/>
          <w:lang w:eastAsia="ru-RU"/>
        </w:rPr>
        <w:t xml:space="preserve">ий муниципальным учреждениям на </w:t>
      </w:r>
      <w:r w:rsidRPr="0071079D">
        <w:rPr>
          <w:color w:val="000000"/>
          <w:sz w:val="28"/>
          <w:szCs w:val="20"/>
          <w:lang w:eastAsia="ru-RU"/>
        </w:rPr>
        <w:t>иные цели в части обеспечения расходов, не отнесенных к проектной деятельности;</w:t>
      </w:r>
    </w:p>
    <w:p w14:paraId="3DA35C69" w14:textId="0EAAD14F" w:rsidR="0071079D" w:rsidRPr="0071079D" w:rsidRDefault="0071079D" w:rsidP="00874BAA">
      <w:pPr>
        <w:widowControl w:val="0"/>
        <w:suppressAutoHyphens w:val="0"/>
        <w:ind w:firstLine="567"/>
        <w:jc w:val="both"/>
        <w:rPr>
          <w:color w:val="000000"/>
          <w:sz w:val="28"/>
          <w:szCs w:val="20"/>
          <w:lang w:eastAsia="ru-RU"/>
        </w:rPr>
      </w:pPr>
      <w:r w:rsidRPr="0071079D">
        <w:rPr>
          <w:color w:val="000000"/>
          <w:sz w:val="28"/>
          <w:szCs w:val="20"/>
          <w:lang w:eastAsia="ru-RU"/>
        </w:rPr>
        <w:t xml:space="preserve">оказание мер социальной поддержки отдельным категориям </w:t>
      </w:r>
      <w:r w:rsidR="00B119D4" w:rsidRPr="0071079D">
        <w:rPr>
          <w:color w:val="000000"/>
          <w:sz w:val="28"/>
          <w:szCs w:val="20"/>
          <w:lang w:eastAsia="ru-RU"/>
        </w:rPr>
        <w:t xml:space="preserve">населения, </w:t>
      </w:r>
      <w:r w:rsidR="00B119D4" w:rsidRPr="0071079D">
        <w:rPr>
          <w:color w:val="000000"/>
          <w:sz w:val="28"/>
          <w:szCs w:val="20"/>
          <w:lang w:eastAsia="ru-RU"/>
        </w:rPr>
        <w:lastRenderedPageBreak/>
        <w:t>включая</w:t>
      </w:r>
      <w:r w:rsidRPr="0071079D">
        <w:rPr>
          <w:color w:val="000000"/>
          <w:sz w:val="28"/>
          <w:szCs w:val="20"/>
          <w:lang w:eastAsia="ru-RU"/>
        </w:rPr>
        <w:t xml:space="preserve"> осуществление социальных налоговых расходов (за исключением мер социальной поддержки, предусмотренных муниципальным проектом в рамках реализации национального проекта);</w:t>
      </w:r>
    </w:p>
    <w:p w14:paraId="3F1CF865" w14:textId="278F6852" w:rsidR="0071079D" w:rsidRPr="0071079D" w:rsidRDefault="0071079D" w:rsidP="00874BAA">
      <w:pPr>
        <w:widowControl w:val="0"/>
        <w:suppressAutoHyphens w:val="0"/>
        <w:ind w:firstLine="567"/>
        <w:jc w:val="both"/>
        <w:rPr>
          <w:color w:val="000000"/>
          <w:sz w:val="28"/>
          <w:szCs w:val="20"/>
          <w:lang w:eastAsia="ru-RU"/>
        </w:rPr>
      </w:pPr>
      <w:r w:rsidRPr="0071079D">
        <w:rPr>
          <w:color w:val="000000"/>
          <w:sz w:val="28"/>
          <w:szCs w:val="20"/>
          <w:lang w:eastAsia="ru-RU"/>
        </w:rPr>
        <w:t>предоставление субсидий в целях финансового обеспечения исполнения муниципального социального заказа на</w:t>
      </w:r>
      <w:r w:rsidR="00C33009">
        <w:rPr>
          <w:color w:val="000000"/>
          <w:sz w:val="28"/>
          <w:szCs w:val="20"/>
          <w:lang w:eastAsia="ru-RU"/>
        </w:rPr>
        <w:t xml:space="preserve"> оказание муниципальных услуг в </w:t>
      </w:r>
      <w:r w:rsidRPr="0071079D">
        <w:rPr>
          <w:color w:val="000000"/>
          <w:sz w:val="28"/>
          <w:szCs w:val="20"/>
          <w:lang w:eastAsia="ru-RU"/>
        </w:rPr>
        <w:t>социальной сфере;</w:t>
      </w:r>
    </w:p>
    <w:p w14:paraId="11E135BB" w14:textId="635729D9" w:rsidR="0071079D" w:rsidRPr="007B244E" w:rsidRDefault="0071079D" w:rsidP="00874BAA">
      <w:pPr>
        <w:widowControl w:val="0"/>
        <w:suppressAutoHyphens w:val="0"/>
        <w:ind w:firstLine="567"/>
        <w:jc w:val="both"/>
        <w:rPr>
          <w:sz w:val="28"/>
          <w:szCs w:val="20"/>
          <w:lang w:eastAsia="ru-RU"/>
        </w:rPr>
      </w:pPr>
      <w:r w:rsidRPr="007B244E">
        <w:rPr>
          <w:sz w:val="28"/>
          <w:szCs w:val="20"/>
          <w:lang w:eastAsia="ru-RU"/>
        </w:rPr>
        <w:t xml:space="preserve">осуществление текущей деятельности </w:t>
      </w:r>
      <w:r w:rsidR="004B626E" w:rsidRPr="007B244E">
        <w:rPr>
          <w:sz w:val="28"/>
          <w:szCs w:val="20"/>
          <w:lang w:eastAsia="ru-RU"/>
        </w:rPr>
        <w:t xml:space="preserve">Администрации </w:t>
      </w:r>
      <w:r w:rsidR="000955F3">
        <w:rPr>
          <w:color w:val="000000"/>
          <w:sz w:val="28"/>
          <w:szCs w:val="20"/>
          <w:lang w:eastAsia="ru-RU"/>
        </w:rPr>
        <w:t>Елизаветов</w:t>
      </w:r>
      <w:r w:rsidR="000955F3" w:rsidRPr="00A04FBD">
        <w:rPr>
          <w:color w:val="000000"/>
          <w:sz w:val="28"/>
          <w:szCs w:val="20"/>
          <w:lang w:eastAsia="ru-RU"/>
        </w:rPr>
        <w:t>ского</w:t>
      </w:r>
      <w:r w:rsidR="004B626E" w:rsidRPr="007B244E">
        <w:rPr>
          <w:sz w:val="28"/>
          <w:szCs w:val="20"/>
          <w:lang w:eastAsia="ru-RU"/>
        </w:rPr>
        <w:t xml:space="preserve"> сельского поселения</w:t>
      </w:r>
      <w:r w:rsidRPr="007B244E">
        <w:rPr>
          <w:sz w:val="28"/>
          <w:szCs w:val="20"/>
          <w:lang w:eastAsia="ru-RU"/>
        </w:rPr>
        <w:t>;</w:t>
      </w:r>
    </w:p>
    <w:p w14:paraId="07D70B92" w14:textId="78FC0058" w:rsidR="0071079D" w:rsidRPr="0071079D" w:rsidRDefault="0071079D" w:rsidP="00874BAA">
      <w:pPr>
        <w:widowControl w:val="0"/>
        <w:suppressAutoHyphens w:val="0"/>
        <w:ind w:firstLine="567"/>
        <w:jc w:val="both"/>
        <w:rPr>
          <w:color w:val="000000"/>
          <w:sz w:val="28"/>
          <w:szCs w:val="20"/>
          <w:lang w:eastAsia="ru-RU"/>
        </w:rPr>
      </w:pPr>
      <w:r w:rsidRPr="0071079D">
        <w:rPr>
          <w:color w:val="000000"/>
          <w:sz w:val="28"/>
          <w:szCs w:val="20"/>
          <w:lang w:eastAsia="ru-RU"/>
        </w:rPr>
        <w:t>иные направления деятельности</w:t>
      </w:r>
      <w:r w:rsidR="00874BAA">
        <w:rPr>
          <w:color w:val="000000"/>
          <w:sz w:val="28"/>
          <w:szCs w:val="20"/>
          <w:lang w:eastAsia="ru-RU"/>
        </w:rPr>
        <w:t xml:space="preserve"> по согласованию с Сектором экономики и финансов</w:t>
      </w:r>
      <w:r w:rsidRPr="0071079D">
        <w:rPr>
          <w:color w:val="000000"/>
          <w:sz w:val="28"/>
          <w:szCs w:val="20"/>
          <w:lang w:eastAsia="ru-RU"/>
        </w:rPr>
        <w:t>.</w:t>
      </w:r>
    </w:p>
    <w:p w14:paraId="5FE3A233" w14:textId="77777777" w:rsidR="0071079D" w:rsidRPr="0071079D" w:rsidRDefault="0071079D" w:rsidP="00874BAA">
      <w:pPr>
        <w:widowControl w:val="0"/>
        <w:suppressAutoHyphens w:val="0"/>
        <w:ind w:firstLine="567"/>
        <w:jc w:val="both"/>
        <w:rPr>
          <w:color w:val="000000"/>
          <w:sz w:val="28"/>
          <w:szCs w:val="20"/>
          <w:lang w:eastAsia="ru-RU"/>
        </w:rPr>
      </w:pPr>
      <w:r w:rsidRPr="0071079D">
        <w:rPr>
          <w:color w:val="000000"/>
          <w:sz w:val="28"/>
          <w:szCs w:val="20"/>
          <w:lang w:eastAsia="ru-RU"/>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14:paraId="3AD26747" w14:textId="2F0707B5" w:rsidR="0071079D" w:rsidRPr="0071079D" w:rsidRDefault="0071079D" w:rsidP="00F91E9D">
      <w:pPr>
        <w:widowControl w:val="0"/>
        <w:suppressAutoHyphens w:val="0"/>
        <w:ind w:firstLine="567"/>
        <w:jc w:val="both"/>
        <w:rPr>
          <w:color w:val="000000"/>
          <w:sz w:val="28"/>
          <w:szCs w:val="20"/>
          <w:lang w:eastAsia="ru-RU"/>
        </w:rPr>
      </w:pPr>
      <w:r w:rsidRPr="0071079D">
        <w:rPr>
          <w:color w:val="000000"/>
          <w:sz w:val="28"/>
          <w:szCs w:val="20"/>
          <w:lang w:eastAsia="ru-RU"/>
        </w:rPr>
        <w:t>2.</w:t>
      </w:r>
      <w:r w:rsidR="009C05E5">
        <w:rPr>
          <w:color w:val="000000"/>
          <w:sz w:val="28"/>
          <w:szCs w:val="20"/>
          <w:lang w:eastAsia="ru-RU"/>
        </w:rPr>
        <w:t>4</w:t>
      </w:r>
      <w:r w:rsidRPr="0071079D">
        <w:rPr>
          <w:color w:val="000000"/>
          <w:sz w:val="28"/>
          <w:szCs w:val="20"/>
          <w:lang w:eastAsia="ru-RU"/>
        </w:rPr>
        <w:t>. </w:t>
      </w:r>
      <w:r w:rsidR="00874BAA">
        <w:rPr>
          <w:color w:val="000000"/>
          <w:sz w:val="28"/>
          <w:szCs w:val="20"/>
          <w:lang w:eastAsia="ru-RU"/>
        </w:rPr>
        <w:t>Региона</w:t>
      </w:r>
      <w:r w:rsidRPr="0071079D">
        <w:rPr>
          <w:color w:val="000000"/>
          <w:sz w:val="28"/>
          <w:szCs w:val="20"/>
          <w:lang w:eastAsia="ru-RU"/>
        </w:rPr>
        <w:t xml:space="preserve">льные и </w:t>
      </w:r>
      <w:r w:rsidR="007A1304">
        <w:rPr>
          <w:color w:val="000000"/>
          <w:sz w:val="28"/>
          <w:szCs w:val="20"/>
          <w:lang w:eastAsia="ru-RU"/>
        </w:rPr>
        <w:t>муниципальные</w:t>
      </w:r>
      <w:r w:rsidRPr="0071079D">
        <w:rPr>
          <w:color w:val="000000"/>
          <w:sz w:val="28"/>
          <w:szCs w:val="20"/>
          <w:lang w:eastAsia="ru-RU"/>
        </w:rPr>
        <w:t xml:space="preserve">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14:paraId="34D0E616" w14:textId="38C54124" w:rsidR="0071079D" w:rsidRPr="0071079D" w:rsidRDefault="0071079D" w:rsidP="00F91E9D">
      <w:pPr>
        <w:widowControl w:val="0"/>
        <w:suppressAutoHyphens w:val="0"/>
        <w:ind w:firstLine="567"/>
        <w:jc w:val="both"/>
        <w:rPr>
          <w:color w:val="000000"/>
          <w:sz w:val="28"/>
          <w:szCs w:val="20"/>
          <w:lang w:eastAsia="ru-RU"/>
        </w:rPr>
      </w:pPr>
      <w:r w:rsidRPr="0071079D">
        <w:rPr>
          <w:color w:val="000000"/>
          <w:sz w:val="28"/>
          <w:szCs w:val="20"/>
          <w:lang w:eastAsia="ru-RU"/>
        </w:rPr>
        <w:t>2.</w:t>
      </w:r>
      <w:r w:rsidR="009C05E5">
        <w:rPr>
          <w:color w:val="000000"/>
          <w:sz w:val="28"/>
          <w:szCs w:val="20"/>
          <w:lang w:eastAsia="ru-RU"/>
        </w:rPr>
        <w:t>5</w:t>
      </w:r>
      <w:r w:rsidRPr="0071079D">
        <w:rPr>
          <w:color w:val="000000"/>
          <w:sz w:val="28"/>
          <w:szCs w:val="20"/>
          <w:lang w:eastAsia="ru-RU"/>
        </w:rPr>
        <w:t>.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14:paraId="4D17A4EC" w14:textId="77777777" w:rsidR="0071079D" w:rsidRPr="0071079D" w:rsidRDefault="0071079D" w:rsidP="00762103">
      <w:pPr>
        <w:suppressAutoHyphens w:val="0"/>
        <w:jc w:val="both"/>
        <w:rPr>
          <w:lang w:eastAsia="ru-RU"/>
        </w:rPr>
      </w:pPr>
    </w:p>
    <w:p w14:paraId="1F1EBDCA" w14:textId="77777777" w:rsidR="0071079D" w:rsidRPr="00F91E9D" w:rsidRDefault="0071079D" w:rsidP="00762103">
      <w:pPr>
        <w:keepNext/>
        <w:widowControl w:val="0"/>
        <w:suppressAutoHyphens w:val="0"/>
        <w:jc w:val="center"/>
        <w:outlineLvl w:val="0"/>
        <w:rPr>
          <w:b/>
          <w:color w:val="000000"/>
          <w:sz w:val="28"/>
          <w:szCs w:val="20"/>
          <w:lang w:eastAsia="ru-RU"/>
        </w:rPr>
      </w:pPr>
      <w:r w:rsidRPr="00F91E9D">
        <w:rPr>
          <w:b/>
          <w:color w:val="000000"/>
          <w:sz w:val="28"/>
          <w:szCs w:val="20"/>
          <w:lang w:eastAsia="ru-RU"/>
        </w:rPr>
        <w:t>3. Требования к содержанию муниципальной (комплексной) программы</w:t>
      </w:r>
    </w:p>
    <w:p w14:paraId="7963AFDE" w14:textId="77777777" w:rsidR="0071079D" w:rsidRPr="0071079D" w:rsidRDefault="0071079D" w:rsidP="00762103">
      <w:pPr>
        <w:widowControl w:val="0"/>
        <w:suppressAutoHyphens w:val="0"/>
        <w:ind w:firstLine="709"/>
        <w:jc w:val="both"/>
        <w:rPr>
          <w:color w:val="000000"/>
          <w:sz w:val="28"/>
          <w:szCs w:val="20"/>
          <w:lang w:eastAsia="ru-RU"/>
        </w:rPr>
      </w:pPr>
    </w:p>
    <w:p w14:paraId="005ECE6A" w14:textId="77777777" w:rsidR="0071079D" w:rsidRPr="0071079D" w:rsidRDefault="0071079D" w:rsidP="001D0049">
      <w:pPr>
        <w:widowControl w:val="0"/>
        <w:suppressAutoHyphens w:val="0"/>
        <w:ind w:firstLine="567"/>
        <w:jc w:val="both"/>
        <w:rPr>
          <w:color w:val="000000"/>
          <w:sz w:val="28"/>
          <w:szCs w:val="20"/>
          <w:lang w:eastAsia="ru-RU"/>
        </w:rPr>
      </w:pPr>
      <w:r w:rsidRPr="0071079D">
        <w:rPr>
          <w:color w:val="000000"/>
          <w:sz w:val="28"/>
          <w:szCs w:val="20"/>
          <w:lang w:eastAsia="ru-RU"/>
        </w:rPr>
        <w:t>3.1. Стратегические приоритеты муниципальной (комплексной) программы включают в себя:</w:t>
      </w:r>
    </w:p>
    <w:p w14:paraId="5021683D" w14:textId="0260C465" w:rsidR="0071079D" w:rsidRPr="0071079D" w:rsidRDefault="009C05E5" w:rsidP="001D0049">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оценку текущего состояния соответствующей сферы социально-экономического развития </w:t>
      </w:r>
      <w:r w:rsidR="0055137E" w:rsidRPr="0055137E">
        <w:rPr>
          <w:color w:val="000000"/>
          <w:sz w:val="28"/>
          <w:szCs w:val="20"/>
          <w:lang w:eastAsia="ru-RU"/>
        </w:rPr>
        <w:t>Елизаветовского</w:t>
      </w:r>
      <w:r w:rsidR="0071079D" w:rsidRPr="0071079D">
        <w:rPr>
          <w:color w:val="000000"/>
          <w:sz w:val="28"/>
          <w:szCs w:val="20"/>
          <w:lang w:eastAsia="ru-RU"/>
        </w:rPr>
        <w:t xml:space="preserve"> сельского поселения;</w:t>
      </w:r>
      <w:r w:rsidR="0055137E">
        <w:rPr>
          <w:color w:val="000000"/>
          <w:sz w:val="28"/>
          <w:szCs w:val="20"/>
          <w:lang w:eastAsia="ru-RU"/>
        </w:rPr>
        <w:t xml:space="preserve"> </w:t>
      </w:r>
    </w:p>
    <w:p w14:paraId="2CA8BAB0" w14:textId="555B00A6" w:rsidR="0071079D" w:rsidRPr="0071079D" w:rsidRDefault="009C05E5" w:rsidP="001D0049">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описание приоритетов и целей муниципальной политики </w:t>
      </w:r>
      <w:r w:rsidR="0055137E" w:rsidRPr="0055137E">
        <w:rPr>
          <w:color w:val="000000"/>
          <w:sz w:val="28"/>
          <w:szCs w:val="20"/>
          <w:lang w:eastAsia="ru-RU"/>
        </w:rPr>
        <w:t>Елизаветовского</w:t>
      </w:r>
      <w:r w:rsidR="0071079D" w:rsidRPr="0071079D">
        <w:rPr>
          <w:color w:val="000000"/>
          <w:sz w:val="28"/>
          <w:szCs w:val="20"/>
          <w:lang w:eastAsia="ru-RU"/>
        </w:rPr>
        <w:t xml:space="preserve"> сельского </w:t>
      </w:r>
      <w:r w:rsidR="00B119D4" w:rsidRPr="0071079D">
        <w:rPr>
          <w:color w:val="000000"/>
          <w:sz w:val="28"/>
          <w:szCs w:val="20"/>
          <w:lang w:eastAsia="ru-RU"/>
        </w:rPr>
        <w:t>поселения</w:t>
      </w:r>
      <w:r w:rsidR="00B119D4">
        <w:rPr>
          <w:color w:val="000000"/>
          <w:sz w:val="28"/>
          <w:szCs w:val="20"/>
          <w:lang w:eastAsia="ru-RU"/>
        </w:rPr>
        <w:t xml:space="preserve"> в</w:t>
      </w:r>
      <w:r w:rsidR="0071079D" w:rsidRPr="0071079D">
        <w:rPr>
          <w:color w:val="000000"/>
          <w:sz w:val="28"/>
          <w:szCs w:val="20"/>
          <w:lang w:eastAsia="ru-RU"/>
        </w:rPr>
        <w:t xml:space="preserve"> сфере реализации муниципальной (комплексной) программы;</w:t>
      </w:r>
    </w:p>
    <w:p w14:paraId="600EC196" w14:textId="1F34D5B9" w:rsidR="0071079D" w:rsidRPr="0071079D" w:rsidRDefault="009C05E5" w:rsidP="001D0049">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сведения о взаимосвязи со стратегическими приоритетами, целями и показателями государственных программ Ростовской области;</w:t>
      </w:r>
    </w:p>
    <w:p w14:paraId="3125748E" w14:textId="48F7D686" w:rsidR="0071079D" w:rsidRPr="0071079D" w:rsidRDefault="009C05E5" w:rsidP="001D0049">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задачи муниципального управления, способы их эффективного решения в соответствующей отрасли экономики и сфере муниципального управления.</w:t>
      </w:r>
    </w:p>
    <w:p w14:paraId="04F535FE" w14:textId="00E6BAFB" w:rsidR="0071079D" w:rsidRPr="0071079D" w:rsidRDefault="0071079D" w:rsidP="00527882">
      <w:pPr>
        <w:widowControl w:val="0"/>
        <w:suppressAutoHyphens w:val="0"/>
        <w:ind w:left="567"/>
        <w:jc w:val="both"/>
        <w:rPr>
          <w:color w:val="000000"/>
          <w:sz w:val="28"/>
          <w:szCs w:val="20"/>
          <w:lang w:eastAsia="ru-RU"/>
        </w:rPr>
      </w:pPr>
      <w:r w:rsidRPr="0071079D">
        <w:rPr>
          <w:color w:val="000000"/>
          <w:sz w:val="28"/>
          <w:szCs w:val="20"/>
          <w:lang w:eastAsia="ru-RU"/>
        </w:rPr>
        <w:t xml:space="preserve">3.2. Паспорт муниципальной (комплексной) программы содержит: </w:t>
      </w:r>
      <w:r w:rsidR="00527882">
        <w:rPr>
          <w:color w:val="000000"/>
          <w:sz w:val="28"/>
          <w:szCs w:val="20"/>
          <w:lang w:eastAsia="ru-RU"/>
        </w:rPr>
        <w:t xml:space="preserve">     </w:t>
      </w:r>
      <w:r w:rsidR="009C05E5">
        <w:rPr>
          <w:color w:val="000000"/>
          <w:sz w:val="28"/>
          <w:szCs w:val="20"/>
          <w:lang w:eastAsia="ru-RU"/>
        </w:rPr>
        <w:t xml:space="preserve">                                 - </w:t>
      </w:r>
      <w:r w:rsidRPr="0071079D">
        <w:rPr>
          <w:color w:val="000000"/>
          <w:sz w:val="28"/>
          <w:szCs w:val="20"/>
          <w:lang w:eastAsia="ru-RU"/>
        </w:rPr>
        <w:t>наименование муниципальной (комплексной) программы;</w:t>
      </w:r>
    </w:p>
    <w:p w14:paraId="4E2512E9" w14:textId="2E9FE090" w:rsidR="0071079D" w:rsidRPr="0071079D" w:rsidRDefault="009C05E5" w:rsidP="001D0049">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цели и показатели, их характеризующие;</w:t>
      </w:r>
    </w:p>
    <w:p w14:paraId="7F5352FA" w14:textId="4676C2B0" w:rsidR="0071079D" w:rsidRPr="0071079D" w:rsidRDefault="009C05E5" w:rsidP="001D0049">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сроки реализации (с возможностью выделения этапов);</w:t>
      </w:r>
    </w:p>
    <w:p w14:paraId="3AA334F6" w14:textId="0B0C276A" w:rsidR="0071079D" w:rsidRPr="0071079D" w:rsidRDefault="009C05E5" w:rsidP="001D0049">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перечень структурных элементов;</w:t>
      </w:r>
    </w:p>
    <w:p w14:paraId="223389D3" w14:textId="5517BF21" w:rsidR="0071079D" w:rsidRPr="0071079D" w:rsidRDefault="009C05E5" w:rsidP="001D0049">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перечень налоговых расходов;</w:t>
      </w:r>
    </w:p>
    <w:p w14:paraId="2E3B2FEE" w14:textId="6C50B97D" w:rsidR="0071079D" w:rsidRPr="0071079D" w:rsidRDefault="009C05E5" w:rsidP="001D0049">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14:paraId="2FAA93DB" w14:textId="6FE8E226" w:rsidR="0071079D" w:rsidRPr="0071079D" w:rsidRDefault="009C05E5" w:rsidP="00527882">
      <w:pPr>
        <w:widowControl w:val="0"/>
        <w:suppressAutoHyphens w:val="0"/>
        <w:ind w:firstLine="567"/>
        <w:jc w:val="both"/>
        <w:rPr>
          <w:color w:val="000000"/>
          <w:sz w:val="28"/>
          <w:szCs w:val="20"/>
          <w:lang w:eastAsia="ru-RU"/>
        </w:rPr>
      </w:pPr>
      <w:r>
        <w:rPr>
          <w:color w:val="000000"/>
          <w:sz w:val="28"/>
          <w:szCs w:val="20"/>
          <w:lang w:eastAsia="ru-RU"/>
        </w:rPr>
        <w:lastRenderedPageBreak/>
        <w:t xml:space="preserve">- </w:t>
      </w:r>
      <w:r w:rsidR="0071079D" w:rsidRPr="0071079D">
        <w:rPr>
          <w:color w:val="000000"/>
          <w:sz w:val="28"/>
          <w:szCs w:val="20"/>
          <w:lang w:eastAsia="ru-RU"/>
        </w:rPr>
        <w:t>сведения о кураторе, ответственном исполнителе;</w:t>
      </w:r>
    </w:p>
    <w:p w14:paraId="3DF6FC98" w14:textId="5438C1D1" w:rsidR="0071079D" w:rsidRPr="0071079D" w:rsidRDefault="009C05E5" w:rsidP="00527882">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связь с национальными целями развития Российской Федерации, государственными программами Ростовской области, целями стратегии социально-экономического развития </w:t>
      </w:r>
      <w:r w:rsidR="0055137E" w:rsidRPr="0055137E">
        <w:rPr>
          <w:color w:val="000000"/>
          <w:sz w:val="28"/>
          <w:szCs w:val="20"/>
          <w:lang w:eastAsia="ru-RU"/>
        </w:rPr>
        <w:t>Елизаветовского</w:t>
      </w:r>
      <w:r w:rsidR="0071079D" w:rsidRPr="0071079D">
        <w:rPr>
          <w:color w:val="000000"/>
          <w:sz w:val="28"/>
          <w:szCs w:val="20"/>
          <w:lang w:eastAsia="ru-RU"/>
        </w:rPr>
        <w:t xml:space="preserve"> сельского поселения;</w:t>
      </w:r>
    </w:p>
    <w:p w14:paraId="47452A5C" w14:textId="296CC751" w:rsidR="0071079D" w:rsidRPr="0071079D" w:rsidRDefault="009C05E5" w:rsidP="00527882">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иную информацию в соответствии с методическими рекомендациями.</w:t>
      </w:r>
      <w:r w:rsidR="0055137E">
        <w:rPr>
          <w:color w:val="000000"/>
          <w:sz w:val="28"/>
          <w:szCs w:val="20"/>
          <w:lang w:eastAsia="ru-RU"/>
        </w:rPr>
        <w:t xml:space="preserve"> </w:t>
      </w:r>
    </w:p>
    <w:p w14:paraId="4376EEC7" w14:textId="77777777" w:rsidR="0071079D" w:rsidRPr="0071079D" w:rsidRDefault="0071079D" w:rsidP="00527882">
      <w:pPr>
        <w:widowControl w:val="0"/>
        <w:suppressAutoHyphens w:val="0"/>
        <w:ind w:firstLine="567"/>
        <w:jc w:val="both"/>
        <w:rPr>
          <w:color w:val="000000"/>
          <w:sz w:val="28"/>
          <w:szCs w:val="20"/>
          <w:lang w:eastAsia="ru-RU"/>
        </w:rPr>
      </w:pPr>
      <w:r w:rsidRPr="0071079D">
        <w:rPr>
          <w:color w:val="000000"/>
          <w:sz w:val="28"/>
          <w:szCs w:val="20"/>
          <w:lang w:eastAsia="ru-RU"/>
        </w:rPr>
        <w:t>Паспорт комплексной программы содержит приложения, требования к которым установлены методическими рекомендациями.</w:t>
      </w:r>
    </w:p>
    <w:p w14:paraId="44B31C96" w14:textId="77777777" w:rsidR="0071079D" w:rsidRPr="0071079D" w:rsidRDefault="0071079D" w:rsidP="00527882">
      <w:pPr>
        <w:widowControl w:val="0"/>
        <w:suppressAutoHyphens w:val="0"/>
        <w:ind w:firstLine="567"/>
        <w:jc w:val="both"/>
        <w:rPr>
          <w:color w:val="000000"/>
          <w:sz w:val="28"/>
          <w:szCs w:val="20"/>
          <w:lang w:eastAsia="ru-RU"/>
        </w:rPr>
      </w:pPr>
      <w:r w:rsidRPr="0071079D">
        <w:rPr>
          <w:color w:val="000000"/>
          <w:sz w:val="28"/>
          <w:szCs w:val="20"/>
          <w:lang w:eastAsia="ru-RU"/>
        </w:rPr>
        <w:t>3.3. Паспорт комплекса процессных мероприятий содержит:</w:t>
      </w:r>
    </w:p>
    <w:p w14:paraId="265C8D98" w14:textId="4D2740C6" w:rsidR="0071079D" w:rsidRPr="0071079D" w:rsidRDefault="009C05E5" w:rsidP="00527882">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наименование комплекса процессных мероприятий;</w:t>
      </w:r>
    </w:p>
    <w:p w14:paraId="47B0D7A9" w14:textId="75ECB74E" w:rsidR="0071079D" w:rsidRPr="0071079D" w:rsidRDefault="009C05E5" w:rsidP="00527882">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задачи;</w:t>
      </w:r>
    </w:p>
    <w:p w14:paraId="664E4742" w14:textId="15412133" w:rsidR="0071079D" w:rsidRPr="0071079D" w:rsidRDefault="009C05E5" w:rsidP="00527882">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показатели;</w:t>
      </w:r>
    </w:p>
    <w:p w14:paraId="64109926" w14:textId="7EA370B9" w:rsidR="0071079D" w:rsidRPr="0071079D" w:rsidRDefault="009C05E5" w:rsidP="00527882">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сроки реализации;</w:t>
      </w:r>
    </w:p>
    <w:p w14:paraId="6BD02F67" w14:textId="5F28692F" w:rsidR="0071079D" w:rsidRPr="0071079D" w:rsidRDefault="009C05E5" w:rsidP="00527882">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перечень мероприятий (результатов);</w:t>
      </w:r>
    </w:p>
    <w:p w14:paraId="2CB77223" w14:textId="1859DE7F" w:rsidR="0071079D" w:rsidRPr="0071079D" w:rsidRDefault="00F73878" w:rsidP="00527882">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14:paraId="14A27BF7" w14:textId="4AB96309" w:rsidR="0071079D" w:rsidRPr="0071079D" w:rsidRDefault="00F73878" w:rsidP="00527882">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план реализации, включающий информацию о контрольных точках;</w:t>
      </w:r>
    </w:p>
    <w:p w14:paraId="387A5EA4" w14:textId="45193340" w:rsidR="0071079D" w:rsidRPr="0071079D" w:rsidRDefault="00F73878" w:rsidP="00527882">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иную информацию в соответствии с методическими рекомендациями.</w:t>
      </w:r>
    </w:p>
    <w:p w14:paraId="498D7DFD" w14:textId="77777777" w:rsidR="0071079D" w:rsidRPr="0071079D" w:rsidRDefault="0071079D" w:rsidP="00527882">
      <w:pPr>
        <w:widowControl w:val="0"/>
        <w:suppressAutoHyphens w:val="0"/>
        <w:ind w:firstLine="567"/>
        <w:jc w:val="both"/>
        <w:rPr>
          <w:color w:val="000000"/>
          <w:sz w:val="28"/>
          <w:szCs w:val="20"/>
          <w:lang w:eastAsia="ru-RU"/>
        </w:rPr>
      </w:pPr>
      <w:r w:rsidRPr="0071079D">
        <w:rPr>
          <w:color w:val="000000"/>
          <w:sz w:val="28"/>
          <w:szCs w:val="20"/>
          <w:lang w:eastAsia="ru-RU"/>
        </w:rPr>
        <w:t>Паспорт комплекса процессных мероприятий формируется соисполнителем муниципальной (комплексной) программы.</w:t>
      </w:r>
    </w:p>
    <w:p w14:paraId="7CFDFE27" w14:textId="2F1FBF85"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3.</w:t>
      </w:r>
      <w:r w:rsidR="00F73878">
        <w:rPr>
          <w:color w:val="000000"/>
          <w:sz w:val="28"/>
          <w:szCs w:val="20"/>
          <w:lang w:eastAsia="ru-RU"/>
        </w:rPr>
        <w:t>4</w:t>
      </w:r>
      <w:r w:rsidRPr="0071079D">
        <w:rPr>
          <w:color w:val="000000"/>
          <w:sz w:val="28"/>
          <w:szCs w:val="20"/>
          <w:lang w:eastAsia="ru-RU"/>
        </w:rPr>
        <w:t xml:space="preserve">.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C14479" w:rsidRPr="00C14479">
        <w:rPr>
          <w:color w:val="000000"/>
          <w:sz w:val="28"/>
          <w:szCs w:val="20"/>
          <w:lang w:eastAsia="ru-RU"/>
        </w:rPr>
        <w:t>Елизаветовского</w:t>
      </w:r>
      <w:r w:rsidRPr="0071079D">
        <w:rPr>
          <w:color w:val="000000"/>
          <w:sz w:val="28"/>
          <w:szCs w:val="20"/>
          <w:lang w:eastAsia="ru-RU"/>
        </w:rPr>
        <w:t xml:space="preserve"> сельского поселения в соответствующей сфере.</w:t>
      </w:r>
    </w:p>
    <w:p w14:paraId="370C1AB3" w14:textId="777777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Цели муниципальной (комплексной) программы следует формулировать исходя из следующих критериев:</w:t>
      </w:r>
    </w:p>
    <w:p w14:paraId="66691AAB" w14:textId="777777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специфичность (цель должна соответствовать сфере реализации муниципальной (комплексной) программы);</w:t>
      </w:r>
    </w:p>
    <w:p w14:paraId="6931038F" w14:textId="777777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конкретность (не следует использовать размытые (нечеткие) формулировки, допускающие произвольное или неоднозначное толкование);</w:t>
      </w:r>
    </w:p>
    <w:p w14:paraId="1862854E" w14:textId="777777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14:paraId="16A0BA96" w14:textId="777777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достижимость (цель должна быть достижима за период реализации муниципальной (комплексной) программы);</w:t>
      </w:r>
    </w:p>
    <w:p w14:paraId="2F22B747" w14:textId="2E12E3BA" w:rsidR="0071079D" w:rsidRPr="0071079D" w:rsidRDefault="0071079D" w:rsidP="00874005">
      <w:pPr>
        <w:widowControl w:val="0"/>
        <w:suppressAutoHyphens w:val="0"/>
        <w:ind w:firstLine="567"/>
        <w:jc w:val="both"/>
        <w:rPr>
          <w:color w:val="000000"/>
          <w:sz w:val="28"/>
          <w:szCs w:val="20"/>
          <w:lang w:eastAsia="ru-RU"/>
        </w:rPr>
      </w:pPr>
      <w:r w:rsidRPr="0071079D">
        <w:rPr>
          <w:color w:val="000000"/>
          <w:sz w:val="28"/>
          <w:szCs w:val="20"/>
          <w:lang w:eastAsia="ru-RU"/>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874005" w:rsidRPr="00874005">
        <w:rPr>
          <w:color w:val="000000"/>
          <w:sz w:val="28"/>
          <w:szCs w:val="20"/>
          <w:lang w:eastAsia="ru-RU"/>
        </w:rPr>
        <w:t>Елизаветовского</w:t>
      </w:r>
      <w:r w:rsidRPr="0071079D">
        <w:rPr>
          <w:color w:val="000000"/>
          <w:sz w:val="28"/>
          <w:szCs w:val="20"/>
          <w:lang w:eastAsia="ru-RU"/>
        </w:rPr>
        <w:t xml:space="preserve"> сельского поселения);</w:t>
      </w:r>
      <w:r w:rsidR="00874005">
        <w:rPr>
          <w:color w:val="000000"/>
          <w:sz w:val="28"/>
          <w:szCs w:val="20"/>
          <w:lang w:eastAsia="ru-RU"/>
        </w:rPr>
        <w:t xml:space="preserve"> </w:t>
      </w:r>
    </w:p>
    <w:p w14:paraId="61DDEDC4" w14:textId="777777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14:paraId="19F76347" w14:textId="777777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ограниченность во времени (цель должна быть достигнута к определенному моменту времени).</w:t>
      </w:r>
    </w:p>
    <w:p w14:paraId="42A863EC" w14:textId="77777777" w:rsidR="0071079D" w:rsidRPr="0071079D" w:rsidRDefault="0071079D" w:rsidP="00F73878">
      <w:pPr>
        <w:widowControl w:val="0"/>
        <w:suppressAutoHyphens w:val="0"/>
        <w:ind w:firstLine="567"/>
        <w:jc w:val="both"/>
        <w:rPr>
          <w:color w:val="000000"/>
          <w:sz w:val="28"/>
          <w:szCs w:val="20"/>
          <w:lang w:eastAsia="ru-RU"/>
        </w:rPr>
      </w:pPr>
      <w:r w:rsidRPr="0071079D">
        <w:rPr>
          <w:color w:val="000000"/>
          <w:sz w:val="28"/>
          <w:szCs w:val="20"/>
          <w:lang w:eastAsia="ru-RU"/>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14:paraId="510E395D" w14:textId="77777777" w:rsidR="0071079D" w:rsidRPr="0071079D" w:rsidRDefault="0071079D" w:rsidP="00F73878">
      <w:pPr>
        <w:widowControl w:val="0"/>
        <w:suppressAutoHyphens w:val="0"/>
        <w:ind w:firstLine="567"/>
        <w:jc w:val="both"/>
        <w:rPr>
          <w:color w:val="000000"/>
          <w:sz w:val="28"/>
          <w:szCs w:val="20"/>
          <w:lang w:eastAsia="ru-RU"/>
        </w:rPr>
      </w:pPr>
      <w:r w:rsidRPr="0071079D">
        <w:rPr>
          <w:color w:val="000000"/>
          <w:sz w:val="28"/>
          <w:szCs w:val="20"/>
          <w:lang w:eastAsia="ru-RU"/>
        </w:rPr>
        <w:t xml:space="preserve">Цели муниципальных (комплексных) программ, связанных </w:t>
      </w:r>
      <w:r w:rsidRPr="0071079D">
        <w:rPr>
          <w:color w:val="000000"/>
          <w:sz w:val="28"/>
          <w:szCs w:val="20"/>
          <w:lang w:eastAsia="ru-RU"/>
        </w:rPr>
        <w:lastRenderedPageBreak/>
        <w:t>с государственными программами Ростовской области, следует формулировать в соответствии с целями государственных программ Ростовской области.</w:t>
      </w:r>
    </w:p>
    <w:p w14:paraId="29BB7C74" w14:textId="77777777" w:rsidR="0071079D" w:rsidRPr="0071079D" w:rsidRDefault="0071079D" w:rsidP="00F73878">
      <w:pPr>
        <w:widowControl w:val="0"/>
        <w:suppressAutoHyphens w:val="0"/>
        <w:ind w:firstLine="567"/>
        <w:jc w:val="both"/>
        <w:rPr>
          <w:color w:val="000000"/>
          <w:sz w:val="28"/>
          <w:szCs w:val="20"/>
          <w:lang w:eastAsia="ru-RU"/>
        </w:rPr>
      </w:pPr>
      <w:r w:rsidRPr="0071079D">
        <w:rPr>
          <w:color w:val="000000"/>
          <w:sz w:val="28"/>
          <w:szCs w:val="20"/>
          <w:lang w:eastAsia="ru-RU"/>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14:paraId="18A2358D" w14:textId="18CBE038" w:rsidR="0071079D" w:rsidRPr="0071079D" w:rsidRDefault="0071079D" w:rsidP="00F73878">
      <w:pPr>
        <w:widowControl w:val="0"/>
        <w:suppressAutoHyphens w:val="0"/>
        <w:ind w:firstLine="567"/>
        <w:jc w:val="both"/>
        <w:rPr>
          <w:color w:val="000000"/>
          <w:sz w:val="28"/>
          <w:szCs w:val="20"/>
          <w:lang w:eastAsia="ru-RU"/>
        </w:rPr>
      </w:pPr>
      <w:r w:rsidRPr="0071079D">
        <w:rPr>
          <w:color w:val="000000"/>
          <w:sz w:val="28"/>
          <w:szCs w:val="20"/>
          <w:lang w:eastAsia="ru-RU"/>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874005" w:rsidRPr="00874005">
        <w:rPr>
          <w:color w:val="000000"/>
          <w:sz w:val="28"/>
          <w:szCs w:val="20"/>
          <w:lang w:eastAsia="ru-RU"/>
        </w:rPr>
        <w:t>Елизаветовского</w:t>
      </w:r>
      <w:r w:rsidRPr="0071079D">
        <w:rPr>
          <w:color w:val="000000"/>
          <w:sz w:val="28"/>
          <w:szCs w:val="20"/>
          <w:lang w:eastAsia="ru-RU"/>
        </w:rPr>
        <w:t xml:space="preserve"> сельского поселения.</w:t>
      </w:r>
    </w:p>
    <w:p w14:paraId="21ED19AC" w14:textId="7A9ECD8D" w:rsidR="0071079D" w:rsidRPr="0071079D" w:rsidRDefault="00F73878" w:rsidP="00762103">
      <w:pPr>
        <w:widowControl w:val="0"/>
        <w:suppressAutoHyphens w:val="0"/>
        <w:ind w:firstLine="709"/>
        <w:jc w:val="both"/>
        <w:rPr>
          <w:color w:val="000000"/>
          <w:sz w:val="28"/>
          <w:szCs w:val="20"/>
          <w:lang w:eastAsia="ru-RU"/>
        </w:rPr>
      </w:pPr>
      <w:r>
        <w:rPr>
          <w:color w:val="000000"/>
          <w:sz w:val="28"/>
          <w:szCs w:val="20"/>
          <w:lang w:eastAsia="ru-RU"/>
        </w:rPr>
        <w:t>3.5</w:t>
      </w:r>
      <w:r w:rsidR="0071079D" w:rsidRPr="0071079D">
        <w:rPr>
          <w:color w:val="000000"/>
          <w:sz w:val="28"/>
          <w:szCs w:val="20"/>
          <w:lang w:eastAsia="ru-RU"/>
        </w:rPr>
        <w:t>.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14:paraId="1FFE9ED9" w14:textId="77777777" w:rsidR="0071079D" w:rsidRPr="0071079D" w:rsidRDefault="0071079D" w:rsidP="00F73878">
      <w:pPr>
        <w:widowControl w:val="0"/>
        <w:suppressAutoHyphens w:val="0"/>
        <w:ind w:firstLine="567"/>
        <w:jc w:val="both"/>
        <w:rPr>
          <w:color w:val="000000"/>
          <w:sz w:val="28"/>
          <w:szCs w:val="20"/>
          <w:lang w:eastAsia="ru-RU"/>
        </w:rPr>
      </w:pPr>
      <w:r w:rsidRPr="0071079D">
        <w:rPr>
          <w:color w:val="000000"/>
          <w:sz w:val="28"/>
          <w:szCs w:val="20"/>
          <w:lang w:eastAsia="ru-RU"/>
        </w:rPr>
        <w:t>Допускается включение в муниципальную (комплексную) программу комплекса процессных мероприятий, для которых показатели не устанавливаются.</w:t>
      </w:r>
    </w:p>
    <w:p w14:paraId="0620A9A0" w14:textId="116C066D" w:rsidR="0071079D" w:rsidRPr="0071079D" w:rsidRDefault="00F73878" w:rsidP="00F73878">
      <w:pPr>
        <w:widowControl w:val="0"/>
        <w:suppressAutoHyphens w:val="0"/>
        <w:ind w:firstLine="567"/>
        <w:jc w:val="both"/>
        <w:rPr>
          <w:color w:val="000000"/>
          <w:sz w:val="28"/>
          <w:szCs w:val="20"/>
          <w:lang w:eastAsia="ru-RU"/>
        </w:rPr>
      </w:pPr>
      <w:r>
        <w:rPr>
          <w:color w:val="000000"/>
          <w:sz w:val="28"/>
          <w:szCs w:val="20"/>
          <w:lang w:eastAsia="ru-RU"/>
        </w:rPr>
        <w:t>3.6</w:t>
      </w:r>
      <w:r w:rsidR="0071079D" w:rsidRPr="0071079D">
        <w:rPr>
          <w:color w:val="000000"/>
          <w:sz w:val="28"/>
          <w:szCs w:val="20"/>
          <w:lang w:eastAsia="ru-RU"/>
        </w:rPr>
        <w:t>. В число показателей муниципальной (комплексной) программы, показателей ее структурных элементов включаются:</w:t>
      </w:r>
    </w:p>
    <w:p w14:paraId="2E181AD8" w14:textId="783F392B" w:rsidR="0071079D" w:rsidRPr="0071079D" w:rsidRDefault="00F73878" w:rsidP="00F73878">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показатели, характеризующие достижение национальных целей развития Российской Федерации;</w:t>
      </w:r>
    </w:p>
    <w:p w14:paraId="6DCAA164" w14:textId="2C8121F4" w:rsidR="0071079D" w:rsidRPr="0071079D" w:rsidRDefault="00F73878" w:rsidP="00F73878">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показатели, соответствующие показателям государственных программ Ростовской области;</w:t>
      </w:r>
    </w:p>
    <w:p w14:paraId="119E59C4" w14:textId="710066E1" w:rsidR="0071079D" w:rsidRPr="0071079D" w:rsidRDefault="00F73878" w:rsidP="00F73878">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показатели приоритетов социально-экономического развития </w:t>
      </w:r>
      <w:r w:rsidR="00874005">
        <w:rPr>
          <w:color w:val="000000"/>
          <w:sz w:val="28"/>
          <w:szCs w:val="20"/>
          <w:lang w:eastAsia="ru-RU"/>
        </w:rPr>
        <w:t>Елизаветов</w:t>
      </w:r>
      <w:r w:rsidR="00874005" w:rsidRPr="00A04FBD">
        <w:rPr>
          <w:color w:val="000000"/>
          <w:sz w:val="28"/>
          <w:szCs w:val="20"/>
          <w:lang w:eastAsia="ru-RU"/>
        </w:rPr>
        <w:t>ского</w:t>
      </w:r>
      <w:r w:rsidR="0071079D" w:rsidRPr="0071079D">
        <w:rPr>
          <w:color w:val="000000"/>
          <w:sz w:val="28"/>
          <w:szCs w:val="20"/>
          <w:lang w:eastAsia="ru-RU"/>
        </w:rPr>
        <w:t xml:space="preserve"> сельского поселения, определяемые в документах стратегического планирования;</w:t>
      </w:r>
    </w:p>
    <w:p w14:paraId="02E65EFE" w14:textId="3777AC64" w:rsidR="0071079D" w:rsidRPr="0071079D" w:rsidRDefault="00F73878" w:rsidP="00F73878">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w:t>
      </w:r>
      <w:r w:rsidR="00874005" w:rsidRPr="00874005">
        <w:rPr>
          <w:color w:val="000000"/>
          <w:sz w:val="28"/>
          <w:szCs w:val="20"/>
          <w:lang w:eastAsia="ru-RU"/>
        </w:rPr>
        <w:t>Елизаветовского</w:t>
      </w:r>
      <w:r w:rsidR="0071079D" w:rsidRPr="0071079D">
        <w:rPr>
          <w:color w:val="000000"/>
          <w:sz w:val="28"/>
          <w:szCs w:val="20"/>
          <w:lang w:eastAsia="ru-RU"/>
        </w:rPr>
        <w:t xml:space="preserve"> сельского поселения (при необходимости).</w:t>
      </w:r>
    </w:p>
    <w:p w14:paraId="5AD6DEE2" w14:textId="77777777" w:rsidR="0071079D" w:rsidRPr="0071079D" w:rsidRDefault="0071079D" w:rsidP="00F73878">
      <w:pPr>
        <w:widowControl w:val="0"/>
        <w:suppressAutoHyphens w:val="0"/>
        <w:ind w:firstLine="567"/>
        <w:jc w:val="both"/>
        <w:rPr>
          <w:color w:val="000000"/>
          <w:sz w:val="28"/>
          <w:szCs w:val="20"/>
          <w:lang w:eastAsia="ru-RU"/>
        </w:rPr>
      </w:pPr>
      <w:r w:rsidRPr="0071079D">
        <w:rPr>
          <w:color w:val="000000"/>
          <w:sz w:val="28"/>
          <w:szCs w:val="20"/>
          <w:lang w:eastAsia="ru-RU"/>
        </w:rPr>
        <w:t>Показатели муниципальной (комплексной) программы и ее структурных элементов должны удовлетворять одному из следующих условий:</w:t>
      </w:r>
    </w:p>
    <w:p w14:paraId="00316F2E" w14:textId="051D4C7A" w:rsidR="0071079D" w:rsidRPr="0071079D" w:rsidRDefault="00F73878" w:rsidP="00F73878">
      <w:pPr>
        <w:widowControl w:val="0"/>
        <w:suppressAutoHyphens w:val="0"/>
        <w:ind w:firstLine="426"/>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значения показателей рассчитываются по методикам, принятым международными организациями;</w:t>
      </w:r>
    </w:p>
    <w:p w14:paraId="0382F17C" w14:textId="500B971F" w:rsidR="0071079D" w:rsidRPr="0071079D" w:rsidRDefault="00F73878" w:rsidP="00F73878">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значения показателей определяются на основе данных официального статистического наблюдения;</w:t>
      </w:r>
    </w:p>
    <w:p w14:paraId="5176D73F" w14:textId="67B15FF1" w:rsidR="0071079D" w:rsidRPr="0071079D" w:rsidRDefault="00F73878" w:rsidP="00F73878">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значения показателей рассчитываются по методикам, утвержденным постановлением Администрации </w:t>
      </w:r>
      <w:r w:rsidR="00874005" w:rsidRPr="00874005">
        <w:rPr>
          <w:color w:val="000000"/>
          <w:sz w:val="28"/>
          <w:szCs w:val="20"/>
          <w:lang w:eastAsia="ru-RU"/>
        </w:rPr>
        <w:t>Елизаветовского</w:t>
      </w:r>
      <w:r w:rsidR="0071079D" w:rsidRPr="0071079D">
        <w:rPr>
          <w:color w:val="000000"/>
          <w:sz w:val="28"/>
          <w:szCs w:val="20"/>
          <w:lang w:eastAsia="ru-RU"/>
        </w:rPr>
        <w:t xml:space="preserve"> сельского поселения, разработанным ответственным исполнителем, соисполнителем, участником муниципальной (комплексной) программы.</w:t>
      </w:r>
    </w:p>
    <w:p w14:paraId="572C72C0" w14:textId="77777777" w:rsidR="0071079D" w:rsidRPr="0071079D" w:rsidRDefault="0071079D" w:rsidP="00F73878">
      <w:pPr>
        <w:widowControl w:val="0"/>
        <w:suppressAutoHyphens w:val="0"/>
        <w:ind w:firstLine="567"/>
        <w:jc w:val="both"/>
        <w:rPr>
          <w:color w:val="000000"/>
          <w:sz w:val="28"/>
          <w:szCs w:val="20"/>
          <w:lang w:eastAsia="ru-RU"/>
        </w:rPr>
      </w:pPr>
      <w:r w:rsidRPr="0071079D">
        <w:rPr>
          <w:color w:val="000000"/>
          <w:sz w:val="28"/>
          <w:szCs w:val="20"/>
          <w:lang w:eastAsia="ru-RU"/>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w:t>
      </w:r>
      <w:proofErr w:type="spellStart"/>
      <w:r w:rsidRPr="0071079D">
        <w:rPr>
          <w:color w:val="000000"/>
          <w:sz w:val="28"/>
          <w:szCs w:val="20"/>
          <w:lang w:eastAsia="ru-RU"/>
        </w:rPr>
        <w:t>счетности</w:t>
      </w:r>
      <w:proofErr w:type="spellEnd"/>
      <w:r w:rsidRPr="0071079D">
        <w:rPr>
          <w:color w:val="000000"/>
          <w:sz w:val="28"/>
          <w:szCs w:val="20"/>
          <w:lang w:eastAsia="ru-RU"/>
        </w:rPr>
        <w:t xml:space="preserve">),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w:t>
      </w:r>
      <w:r w:rsidRPr="0071079D">
        <w:rPr>
          <w:color w:val="000000"/>
          <w:sz w:val="28"/>
          <w:szCs w:val="20"/>
          <w:lang w:eastAsia="ru-RU"/>
        </w:rPr>
        <w:lastRenderedPageBreak/>
        <w:t>программы, и отвечать иным требованиям, определенным методическими рекомендациями.</w:t>
      </w:r>
    </w:p>
    <w:p w14:paraId="5F3B01CB" w14:textId="77777777" w:rsidR="0071079D" w:rsidRPr="0071079D" w:rsidRDefault="0071079D" w:rsidP="00F73878">
      <w:pPr>
        <w:widowControl w:val="0"/>
        <w:suppressAutoHyphens w:val="0"/>
        <w:ind w:firstLine="567"/>
        <w:jc w:val="both"/>
        <w:rPr>
          <w:color w:val="000000"/>
          <w:sz w:val="28"/>
          <w:szCs w:val="20"/>
          <w:lang w:eastAsia="ru-RU"/>
        </w:rPr>
      </w:pPr>
      <w:r w:rsidRPr="0071079D">
        <w:rPr>
          <w:color w:val="000000"/>
          <w:sz w:val="28"/>
          <w:szCs w:val="20"/>
          <w:lang w:eastAsia="ru-RU"/>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14:paraId="75C0C4F9" w14:textId="0473C0C3" w:rsidR="0071079D" w:rsidRPr="0071079D" w:rsidRDefault="0071079D" w:rsidP="002D2C10">
      <w:pPr>
        <w:widowControl w:val="0"/>
        <w:suppressAutoHyphens w:val="0"/>
        <w:ind w:firstLine="567"/>
        <w:jc w:val="both"/>
        <w:rPr>
          <w:color w:val="000000"/>
          <w:sz w:val="28"/>
          <w:szCs w:val="20"/>
          <w:lang w:eastAsia="ru-RU"/>
        </w:rPr>
      </w:pPr>
      <w:r w:rsidRPr="0071079D">
        <w:rPr>
          <w:color w:val="000000"/>
          <w:sz w:val="28"/>
          <w:szCs w:val="20"/>
          <w:lang w:eastAsia="ru-RU"/>
        </w:rPr>
        <w:t>3.</w:t>
      </w:r>
      <w:r w:rsidR="00F73878">
        <w:rPr>
          <w:color w:val="000000"/>
          <w:sz w:val="28"/>
          <w:szCs w:val="20"/>
          <w:lang w:eastAsia="ru-RU"/>
        </w:rPr>
        <w:t>7</w:t>
      </w:r>
      <w:r w:rsidRPr="0071079D">
        <w:rPr>
          <w:color w:val="000000"/>
          <w:sz w:val="28"/>
          <w:szCs w:val="20"/>
          <w:lang w:eastAsia="ru-RU"/>
        </w:rPr>
        <w:t>.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14:paraId="7F518ACD" w14:textId="77777777" w:rsidR="0071079D" w:rsidRPr="0071079D" w:rsidRDefault="0071079D" w:rsidP="002D2C10">
      <w:pPr>
        <w:widowControl w:val="0"/>
        <w:suppressAutoHyphens w:val="0"/>
        <w:ind w:firstLine="567"/>
        <w:jc w:val="both"/>
        <w:rPr>
          <w:color w:val="000000"/>
          <w:sz w:val="28"/>
          <w:szCs w:val="20"/>
          <w:lang w:eastAsia="ru-RU"/>
        </w:rPr>
      </w:pPr>
      <w:r w:rsidRPr="0071079D">
        <w:rPr>
          <w:color w:val="000000"/>
          <w:sz w:val="28"/>
          <w:szCs w:val="20"/>
          <w:lang w:eastAsia="ru-RU"/>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14:paraId="7646CE89" w14:textId="77777777" w:rsidR="0071079D" w:rsidRPr="0071079D" w:rsidRDefault="0071079D" w:rsidP="002D2C10">
      <w:pPr>
        <w:widowControl w:val="0"/>
        <w:suppressAutoHyphens w:val="0"/>
        <w:ind w:firstLine="567"/>
        <w:jc w:val="both"/>
        <w:rPr>
          <w:color w:val="000000"/>
          <w:sz w:val="28"/>
          <w:szCs w:val="20"/>
          <w:lang w:eastAsia="ru-RU"/>
        </w:rPr>
      </w:pPr>
      <w:r w:rsidRPr="0071079D">
        <w:rPr>
          <w:color w:val="000000"/>
          <w:sz w:val="28"/>
          <w:szCs w:val="20"/>
          <w:lang w:eastAsia="ru-RU"/>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14:paraId="156E458C" w14:textId="37677DFE" w:rsidR="0071079D" w:rsidRPr="0071079D" w:rsidRDefault="0071079D" w:rsidP="002D2C10">
      <w:pPr>
        <w:widowControl w:val="0"/>
        <w:suppressAutoHyphens w:val="0"/>
        <w:ind w:firstLine="567"/>
        <w:jc w:val="both"/>
        <w:rPr>
          <w:color w:val="000000"/>
          <w:sz w:val="28"/>
          <w:szCs w:val="20"/>
          <w:lang w:eastAsia="ru-RU"/>
        </w:rPr>
      </w:pPr>
      <w:r w:rsidRPr="0071079D">
        <w:rPr>
          <w:color w:val="000000"/>
          <w:sz w:val="28"/>
          <w:szCs w:val="20"/>
          <w:lang w:eastAsia="ru-RU"/>
        </w:rPr>
        <w:t xml:space="preserve">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w:t>
      </w:r>
      <w:r w:rsidR="002D2C10" w:rsidRPr="0071079D">
        <w:rPr>
          <w:color w:val="000000"/>
          <w:sz w:val="28"/>
          <w:szCs w:val="20"/>
          <w:lang w:eastAsia="ru-RU"/>
        </w:rPr>
        <w:t>обеспечения,</w:t>
      </w:r>
      <w:r w:rsidRPr="0071079D">
        <w:rPr>
          <w:color w:val="000000"/>
          <w:sz w:val="28"/>
          <w:szCs w:val="20"/>
          <w:lang w:eastAsia="ru-RU"/>
        </w:rPr>
        <w:t xml:space="preserve"> реализации которых является консолидированная субсидия, а также средства из резервного фонда П</w:t>
      </w:r>
      <w:r w:rsidR="002D2C10">
        <w:rPr>
          <w:color w:val="000000"/>
          <w:sz w:val="28"/>
          <w:szCs w:val="20"/>
          <w:lang w:eastAsia="ru-RU"/>
        </w:rPr>
        <w:t>равительства Ростовской области и  резервного фонда Главы Администрации Елизаветовского сельского поселения.</w:t>
      </w:r>
      <w:r w:rsidRPr="0071079D">
        <w:rPr>
          <w:color w:val="000000"/>
          <w:sz w:val="28"/>
          <w:szCs w:val="20"/>
          <w:lang w:eastAsia="ru-RU"/>
        </w:rPr>
        <w:t xml:space="preserve">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14:paraId="426ED55D" w14:textId="77777777" w:rsidR="0071079D" w:rsidRPr="0071079D" w:rsidRDefault="0071079D" w:rsidP="002D2C10">
      <w:pPr>
        <w:widowControl w:val="0"/>
        <w:suppressAutoHyphens w:val="0"/>
        <w:ind w:firstLine="567"/>
        <w:jc w:val="both"/>
        <w:rPr>
          <w:color w:val="000000"/>
          <w:sz w:val="28"/>
          <w:szCs w:val="20"/>
          <w:lang w:eastAsia="ru-RU"/>
        </w:rPr>
      </w:pPr>
      <w:r w:rsidRPr="0071079D">
        <w:rPr>
          <w:color w:val="000000"/>
          <w:sz w:val="28"/>
          <w:szCs w:val="20"/>
          <w:lang w:eastAsia="ru-RU"/>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14:paraId="30FC31E5" w14:textId="77777777" w:rsidR="0071079D" w:rsidRPr="0071079D" w:rsidRDefault="0071079D" w:rsidP="002D2C10">
      <w:pPr>
        <w:widowControl w:val="0"/>
        <w:suppressAutoHyphens w:val="0"/>
        <w:ind w:firstLine="567"/>
        <w:jc w:val="both"/>
        <w:rPr>
          <w:color w:val="000000"/>
          <w:sz w:val="28"/>
          <w:szCs w:val="20"/>
          <w:lang w:eastAsia="ru-RU"/>
        </w:rPr>
      </w:pPr>
      <w:r w:rsidRPr="0071079D">
        <w:rPr>
          <w:color w:val="000000"/>
          <w:sz w:val="28"/>
          <w:szCs w:val="20"/>
          <w:lang w:eastAsia="ru-RU"/>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должны быть увязаны с мероприятиями (результатами) государственной программы Ростовской области.</w:t>
      </w:r>
    </w:p>
    <w:p w14:paraId="5612E140" w14:textId="366BCA7C" w:rsidR="0071079D" w:rsidRPr="0071079D" w:rsidRDefault="0071079D" w:rsidP="005A5C9E">
      <w:pPr>
        <w:widowControl w:val="0"/>
        <w:suppressAutoHyphens w:val="0"/>
        <w:ind w:firstLine="567"/>
        <w:jc w:val="both"/>
        <w:rPr>
          <w:color w:val="000000"/>
          <w:sz w:val="28"/>
          <w:szCs w:val="20"/>
          <w:lang w:eastAsia="ru-RU"/>
        </w:rPr>
      </w:pPr>
      <w:r w:rsidRPr="0071079D">
        <w:rPr>
          <w:color w:val="000000"/>
          <w:sz w:val="28"/>
          <w:szCs w:val="20"/>
          <w:lang w:eastAsia="ru-RU"/>
        </w:rPr>
        <w:t>3.</w:t>
      </w:r>
      <w:r w:rsidR="002D2C10">
        <w:rPr>
          <w:color w:val="000000"/>
          <w:sz w:val="28"/>
          <w:szCs w:val="20"/>
          <w:lang w:eastAsia="ru-RU"/>
        </w:rPr>
        <w:t>8</w:t>
      </w:r>
      <w:r w:rsidRPr="0071079D">
        <w:rPr>
          <w:color w:val="000000"/>
          <w:sz w:val="28"/>
          <w:szCs w:val="20"/>
          <w:lang w:eastAsia="ru-RU"/>
        </w:rPr>
        <w:t>.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14:paraId="2D5843E5" w14:textId="77777777" w:rsidR="0071079D" w:rsidRPr="0071079D" w:rsidRDefault="0071079D" w:rsidP="005A5C9E">
      <w:pPr>
        <w:widowControl w:val="0"/>
        <w:suppressAutoHyphens w:val="0"/>
        <w:ind w:firstLine="567"/>
        <w:jc w:val="both"/>
        <w:rPr>
          <w:color w:val="000000"/>
          <w:sz w:val="28"/>
          <w:szCs w:val="20"/>
          <w:lang w:eastAsia="ru-RU"/>
        </w:rPr>
      </w:pPr>
      <w:r w:rsidRPr="0071079D">
        <w:rPr>
          <w:color w:val="000000"/>
          <w:sz w:val="28"/>
          <w:szCs w:val="20"/>
          <w:lang w:eastAsia="ru-RU"/>
        </w:rPr>
        <w:t xml:space="preserve">План реализации комплекса процессных мероприятий разрабатывается </w:t>
      </w:r>
      <w:r w:rsidRPr="0071079D">
        <w:rPr>
          <w:color w:val="000000"/>
          <w:sz w:val="28"/>
          <w:szCs w:val="20"/>
          <w:lang w:eastAsia="ru-RU"/>
        </w:rPr>
        <w:lastRenderedPageBreak/>
        <w:t>на текущий год и плановый период (с детализацией на текущий год) и подлежит включению в паспорт такого структурного элемента.</w:t>
      </w:r>
    </w:p>
    <w:p w14:paraId="3A4B161E" w14:textId="3B12ABCA" w:rsidR="0071079D" w:rsidRPr="00C33009" w:rsidRDefault="0071079D" w:rsidP="005A5C9E">
      <w:pPr>
        <w:widowControl w:val="0"/>
        <w:suppressAutoHyphens w:val="0"/>
        <w:ind w:firstLine="567"/>
        <w:jc w:val="both"/>
        <w:rPr>
          <w:sz w:val="28"/>
          <w:szCs w:val="28"/>
          <w:lang w:eastAsia="ru-RU"/>
        </w:rPr>
      </w:pPr>
      <w:r w:rsidRPr="0071079D">
        <w:rPr>
          <w:color w:val="000000"/>
          <w:sz w:val="28"/>
          <w:szCs w:val="20"/>
          <w:lang w:eastAsia="ru-RU"/>
        </w:rPr>
        <w:t>3.</w:t>
      </w:r>
      <w:r w:rsidR="005A5C9E">
        <w:rPr>
          <w:color w:val="000000"/>
          <w:sz w:val="28"/>
          <w:szCs w:val="20"/>
          <w:lang w:eastAsia="ru-RU"/>
        </w:rPr>
        <w:t>9</w:t>
      </w:r>
      <w:r w:rsidRPr="0071079D">
        <w:rPr>
          <w:color w:val="000000"/>
          <w:sz w:val="28"/>
          <w:szCs w:val="20"/>
          <w:lang w:eastAsia="ru-RU"/>
        </w:rPr>
        <w:t xml:space="preserve">. Постановлением Администрации </w:t>
      </w:r>
      <w:r w:rsidR="00874005" w:rsidRPr="00874005">
        <w:rPr>
          <w:color w:val="000000"/>
          <w:sz w:val="28"/>
          <w:szCs w:val="20"/>
          <w:lang w:eastAsia="ru-RU"/>
        </w:rPr>
        <w:t>Елизаветовского</w:t>
      </w:r>
      <w:r w:rsidRPr="0071079D">
        <w:rPr>
          <w:color w:val="000000"/>
          <w:sz w:val="28"/>
          <w:szCs w:val="20"/>
          <w:lang w:eastAsia="ru-RU"/>
        </w:rPr>
        <w:t xml:space="preserve"> сельского поселения</w:t>
      </w:r>
      <w:r w:rsidR="00C33009">
        <w:rPr>
          <w:sz w:val="28"/>
          <w:szCs w:val="28"/>
          <w:lang w:eastAsia="ru-RU"/>
        </w:rPr>
        <w:t xml:space="preserve"> </w:t>
      </w:r>
      <w:r w:rsidRPr="0071079D">
        <w:rPr>
          <w:color w:val="000000"/>
          <w:sz w:val="28"/>
          <w:szCs w:val="20"/>
          <w:lang w:eastAsia="ru-RU"/>
        </w:rPr>
        <w:t>об утверждении муниципальной (комплексной) программы утверждаются:</w:t>
      </w:r>
    </w:p>
    <w:p w14:paraId="6D9C450D" w14:textId="1E4C8D60" w:rsidR="0071079D" w:rsidRPr="0071079D" w:rsidRDefault="005A5C9E" w:rsidP="005A5C9E">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стратегические приоритеты муниципальной (комплексной) программы;</w:t>
      </w:r>
    </w:p>
    <w:p w14:paraId="1F1200DB" w14:textId="79D853EB" w:rsidR="0071079D" w:rsidRPr="0071079D" w:rsidRDefault="005A5C9E" w:rsidP="005A5C9E">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паспорт муниципальной (комплексной) программы;</w:t>
      </w:r>
    </w:p>
    <w:p w14:paraId="10B7923A" w14:textId="7B18597A" w:rsidR="0071079D" w:rsidRPr="0071079D" w:rsidRDefault="005A5C9E" w:rsidP="005A5C9E">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паспорта комплексов процессных мероприятий;</w:t>
      </w:r>
    </w:p>
    <w:p w14:paraId="324372B3" w14:textId="1DC514AD" w:rsidR="0071079D" w:rsidRPr="0071079D" w:rsidRDefault="005A5C9E" w:rsidP="005A5C9E">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874005" w:rsidRPr="00874005">
        <w:rPr>
          <w:color w:val="000000"/>
          <w:sz w:val="28"/>
          <w:szCs w:val="20"/>
          <w:lang w:eastAsia="ru-RU"/>
        </w:rPr>
        <w:t>Елизаветовского</w:t>
      </w:r>
      <w:r w:rsidR="0071079D" w:rsidRPr="0071079D">
        <w:rPr>
          <w:color w:val="000000"/>
          <w:sz w:val="28"/>
          <w:szCs w:val="20"/>
          <w:lang w:eastAsia="ru-RU"/>
        </w:rPr>
        <w:t xml:space="preserve"> сельского поселения) (в случае если муниципальной (комплексной) программой предусматривается реализация таких проектов);</w:t>
      </w:r>
    </w:p>
    <w:p w14:paraId="60940089" w14:textId="2CB6E885" w:rsidR="0071079D" w:rsidRPr="0071079D" w:rsidRDefault="005A5C9E" w:rsidP="005A5C9E">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иные документы, необходимые для обеспечения реализации муниципальной (комплексной) программы.</w:t>
      </w:r>
    </w:p>
    <w:p w14:paraId="28E57ADC" w14:textId="77777777" w:rsidR="0071079D" w:rsidRPr="0071079D" w:rsidRDefault="0071079D" w:rsidP="00762103">
      <w:pPr>
        <w:suppressAutoHyphens w:val="0"/>
        <w:jc w:val="both"/>
        <w:rPr>
          <w:lang w:eastAsia="ru-RU"/>
        </w:rPr>
      </w:pPr>
    </w:p>
    <w:p w14:paraId="06A723C4" w14:textId="77777777" w:rsidR="0071079D" w:rsidRPr="005A5C9E" w:rsidRDefault="0071079D" w:rsidP="00762103">
      <w:pPr>
        <w:keepNext/>
        <w:widowControl w:val="0"/>
        <w:suppressAutoHyphens w:val="0"/>
        <w:jc w:val="center"/>
        <w:outlineLvl w:val="0"/>
        <w:rPr>
          <w:b/>
          <w:color w:val="000000"/>
          <w:sz w:val="28"/>
          <w:szCs w:val="20"/>
          <w:lang w:eastAsia="ru-RU"/>
        </w:rPr>
      </w:pPr>
      <w:r w:rsidRPr="005A5C9E">
        <w:rPr>
          <w:b/>
          <w:color w:val="000000"/>
          <w:sz w:val="28"/>
          <w:szCs w:val="20"/>
          <w:lang w:eastAsia="ru-RU"/>
        </w:rPr>
        <w:t>4. Разработка и внесение изменений в муниципальную (комплексную) программу</w:t>
      </w:r>
    </w:p>
    <w:p w14:paraId="5513C183" w14:textId="77777777" w:rsidR="0071079D" w:rsidRPr="0071079D" w:rsidRDefault="0071079D" w:rsidP="00762103">
      <w:pPr>
        <w:keepNext/>
        <w:widowControl w:val="0"/>
        <w:suppressAutoHyphens w:val="0"/>
        <w:jc w:val="both"/>
        <w:outlineLvl w:val="0"/>
        <w:rPr>
          <w:color w:val="000000"/>
          <w:sz w:val="28"/>
          <w:szCs w:val="20"/>
          <w:lang w:eastAsia="ru-RU"/>
        </w:rPr>
      </w:pPr>
    </w:p>
    <w:p w14:paraId="71F397FA" w14:textId="6D8AB7EC" w:rsidR="0071079D" w:rsidRPr="0071079D" w:rsidRDefault="0071079D" w:rsidP="005A5C9E">
      <w:pPr>
        <w:widowControl w:val="0"/>
        <w:suppressAutoHyphens w:val="0"/>
        <w:ind w:firstLine="567"/>
        <w:jc w:val="both"/>
        <w:rPr>
          <w:color w:val="000000"/>
          <w:sz w:val="28"/>
          <w:szCs w:val="20"/>
          <w:lang w:eastAsia="ru-RU"/>
        </w:rPr>
      </w:pPr>
      <w:r w:rsidRPr="0071079D">
        <w:rPr>
          <w:color w:val="000000"/>
          <w:sz w:val="28"/>
          <w:szCs w:val="20"/>
          <w:lang w:eastAsia="ru-RU"/>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w:t>
      </w:r>
      <w:r w:rsidR="00874005" w:rsidRPr="00874005">
        <w:rPr>
          <w:color w:val="000000"/>
          <w:sz w:val="28"/>
          <w:szCs w:val="20"/>
          <w:lang w:eastAsia="ru-RU"/>
        </w:rPr>
        <w:t>Елизаветовского</w:t>
      </w:r>
      <w:r w:rsidRPr="0071079D">
        <w:rPr>
          <w:color w:val="000000"/>
          <w:sz w:val="28"/>
          <w:szCs w:val="20"/>
          <w:lang w:eastAsia="ru-RU"/>
        </w:rPr>
        <w:t xml:space="preserve"> сельского поселения.</w:t>
      </w:r>
      <w:r w:rsidR="00874005">
        <w:rPr>
          <w:color w:val="000000"/>
          <w:sz w:val="28"/>
          <w:szCs w:val="20"/>
          <w:lang w:eastAsia="ru-RU"/>
        </w:rPr>
        <w:t xml:space="preserve"> </w:t>
      </w:r>
    </w:p>
    <w:p w14:paraId="291A4669" w14:textId="7E802A34" w:rsidR="0071079D" w:rsidRPr="0071079D" w:rsidRDefault="0071079D" w:rsidP="003A2690">
      <w:pPr>
        <w:widowControl w:val="0"/>
        <w:suppressAutoHyphens w:val="0"/>
        <w:ind w:firstLine="567"/>
        <w:jc w:val="both"/>
        <w:rPr>
          <w:color w:val="000000"/>
          <w:sz w:val="28"/>
          <w:szCs w:val="20"/>
          <w:lang w:eastAsia="ru-RU"/>
        </w:rPr>
      </w:pPr>
      <w:r w:rsidRPr="0071079D">
        <w:rPr>
          <w:color w:val="000000"/>
          <w:sz w:val="28"/>
          <w:szCs w:val="20"/>
          <w:lang w:eastAsia="ru-RU"/>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9308F7" w:rsidRPr="009308F7">
        <w:rPr>
          <w:color w:val="000000"/>
          <w:sz w:val="28"/>
          <w:szCs w:val="20"/>
          <w:lang w:eastAsia="ru-RU"/>
        </w:rPr>
        <w:t>Елизаветовского</w:t>
      </w:r>
      <w:r w:rsidRPr="0071079D">
        <w:rPr>
          <w:color w:val="000000"/>
          <w:sz w:val="28"/>
          <w:szCs w:val="20"/>
          <w:lang w:eastAsia="ru-RU"/>
        </w:rPr>
        <w:t xml:space="preserve"> сельского поселения с учетом </w:t>
      </w:r>
      <w:r w:rsidR="003A2690" w:rsidRPr="003A2690">
        <w:rPr>
          <w:color w:val="000000"/>
          <w:sz w:val="28"/>
          <w:szCs w:val="20"/>
          <w:lang w:eastAsia="ru-RU"/>
        </w:rPr>
        <w:t>региональных целей развития Ростовской области.</w:t>
      </w:r>
      <w:r w:rsidRPr="0071079D">
        <w:rPr>
          <w:color w:val="000000"/>
          <w:sz w:val="28"/>
          <w:szCs w:val="20"/>
          <w:lang w:eastAsia="ru-RU"/>
        </w:rPr>
        <w:t xml:space="preserve"> При необходимости в указанный перечень допускается включение комплексных программ.</w:t>
      </w:r>
    </w:p>
    <w:p w14:paraId="730E5D8F" w14:textId="77777777" w:rsidR="00C33009" w:rsidRDefault="0071079D" w:rsidP="003A2690">
      <w:pPr>
        <w:widowControl w:val="0"/>
        <w:suppressAutoHyphens w:val="0"/>
        <w:ind w:firstLine="567"/>
        <w:jc w:val="both"/>
        <w:rPr>
          <w:color w:val="000000"/>
          <w:sz w:val="28"/>
          <w:szCs w:val="20"/>
          <w:lang w:eastAsia="ru-RU"/>
        </w:rPr>
      </w:pPr>
      <w:r w:rsidRPr="0071079D">
        <w:rPr>
          <w:color w:val="000000"/>
          <w:sz w:val="28"/>
          <w:szCs w:val="20"/>
          <w:lang w:eastAsia="ru-RU"/>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14:paraId="15E54489" w14:textId="25D24ADC" w:rsidR="0071079D" w:rsidRPr="0071079D" w:rsidRDefault="0071079D" w:rsidP="003A2690">
      <w:pPr>
        <w:widowControl w:val="0"/>
        <w:suppressAutoHyphens w:val="0"/>
        <w:ind w:firstLine="567"/>
        <w:jc w:val="both"/>
        <w:rPr>
          <w:color w:val="000000"/>
          <w:sz w:val="28"/>
          <w:szCs w:val="20"/>
          <w:lang w:eastAsia="ru-RU"/>
        </w:rPr>
      </w:pPr>
      <w:r w:rsidRPr="0071079D">
        <w:rPr>
          <w:color w:val="000000"/>
          <w:sz w:val="28"/>
          <w:szCs w:val="20"/>
          <w:lang w:eastAsia="ru-RU"/>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w:t>
      </w:r>
      <w:r w:rsidRPr="0071079D">
        <w:rPr>
          <w:spacing w:val="-2"/>
          <w:sz w:val="28"/>
          <w:szCs w:val="28"/>
          <w:lang w:eastAsia="en-US"/>
        </w:rPr>
        <w:t xml:space="preserve">Администрацией </w:t>
      </w:r>
      <w:r w:rsidR="009308F7" w:rsidRPr="009308F7">
        <w:rPr>
          <w:color w:val="000000"/>
          <w:sz w:val="28"/>
          <w:szCs w:val="20"/>
          <w:lang w:eastAsia="ru-RU"/>
        </w:rPr>
        <w:t>Елизаветовского</w:t>
      </w:r>
      <w:r w:rsidRPr="0071079D">
        <w:rPr>
          <w:color w:val="000000"/>
          <w:sz w:val="28"/>
          <w:szCs w:val="20"/>
          <w:lang w:eastAsia="ru-RU"/>
        </w:rPr>
        <w:t xml:space="preserve"> сельского поселения решения о целесообразности разработки муниципальной программы, но не позднее 1 августа текущего финансового года.</w:t>
      </w:r>
    </w:p>
    <w:p w14:paraId="1782F671" w14:textId="77777777" w:rsidR="0071079D" w:rsidRPr="0071079D" w:rsidRDefault="0071079D" w:rsidP="003A2690">
      <w:pPr>
        <w:widowControl w:val="0"/>
        <w:suppressAutoHyphens w:val="0"/>
        <w:ind w:firstLine="567"/>
        <w:jc w:val="both"/>
        <w:rPr>
          <w:color w:val="000000"/>
          <w:sz w:val="28"/>
          <w:szCs w:val="20"/>
          <w:lang w:eastAsia="ru-RU"/>
        </w:rPr>
      </w:pPr>
      <w:r w:rsidRPr="0071079D">
        <w:rPr>
          <w:color w:val="000000"/>
          <w:sz w:val="28"/>
          <w:szCs w:val="20"/>
          <w:lang w:eastAsia="ru-RU"/>
        </w:rPr>
        <w:t>4.4. На основании перечня муниципальных программ выделяются 2 этапа реализации муниципальных программ:</w:t>
      </w:r>
    </w:p>
    <w:p w14:paraId="16350925" w14:textId="15DFF797" w:rsidR="0071079D" w:rsidRPr="0071079D" w:rsidRDefault="003A2690" w:rsidP="003A2690">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14:paraId="0BAC9DD9" w14:textId="4C2A2882" w:rsidR="0071079D" w:rsidRPr="0071079D" w:rsidRDefault="003A2690" w:rsidP="003A2690">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второй этап реализации – с начала реализации муниципальной (комплексной) программы в соответствии с настоящим Порядком.</w:t>
      </w:r>
    </w:p>
    <w:p w14:paraId="7830334B" w14:textId="77777777" w:rsidR="0071079D" w:rsidRPr="0071079D" w:rsidRDefault="0071079D" w:rsidP="003A2690">
      <w:pPr>
        <w:widowControl w:val="0"/>
        <w:suppressAutoHyphens w:val="0"/>
        <w:ind w:firstLine="567"/>
        <w:jc w:val="both"/>
        <w:rPr>
          <w:color w:val="000000"/>
          <w:sz w:val="28"/>
          <w:szCs w:val="20"/>
          <w:lang w:eastAsia="ru-RU"/>
        </w:rPr>
      </w:pPr>
      <w:r w:rsidRPr="0071079D">
        <w:rPr>
          <w:color w:val="000000"/>
          <w:sz w:val="28"/>
          <w:szCs w:val="20"/>
          <w:lang w:eastAsia="ru-RU"/>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14:paraId="6C2CBD8D" w14:textId="22323464" w:rsidR="0071079D" w:rsidRPr="0071079D" w:rsidRDefault="0071079D" w:rsidP="003A2690">
      <w:pPr>
        <w:widowControl w:val="0"/>
        <w:suppressAutoHyphens w:val="0"/>
        <w:ind w:firstLine="567"/>
        <w:jc w:val="both"/>
        <w:rPr>
          <w:color w:val="000000"/>
          <w:sz w:val="28"/>
          <w:szCs w:val="20"/>
          <w:lang w:eastAsia="ru-RU"/>
        </w:rPr>
      </w:pPr>
      <w:r w:rsidRPr="0071079D">
        <w:rPr>
          <w:color w:val="000000"/>
          <w:sz w:val="28"/>
          <w:szCs w:val="20"/>
          <w:lang w:eastAsia="ru-RU"/>
        </w:rPr>
        <w:t xml:space="preserve">4.6. Проект постановления Администрации </w:t>
      </w:r>
      <w:r w:rsidR="009308F7" w:rsidRPr="009308F7">
        <w:rPr>
          <w:color w:val="000000"/>
          <w:sz w:val="28"/>
          <w:szCs w:val="20"/>
          <w:lang w:eastAsia="ru-RU"/>
        </w:rPr>
        <w:t>Елизаветовского</w:t>
      </w:r>
      <w:r w:rsidRPr="0071079D">
        <w:rPr>
          <w:color w:val="000000"/>
          <w:sz w:val="28"/>
          <w:szCs w:val="20"/>
          <w:lang w:eastAsia="ru-RU"/>
        </w:rPr>
        <w:t xml:space="preserve"> сельского поселения об утверждении муниципальной (комплексной) программы, </w:t>
      </w:r>
      <w:r w:rsidRPr="0071079D">
        <w:rPr>
          <w:color w:val="000000"/>
          <w:sz w:val="28"/>
          <w:szCs w:val="20"/>
          <w:lang w:eastAsia="ru-RU"/>
        </w:rPr>
        <w:lastRenderedPageBreak/>
        <w:t>включающий в себя документы в соответствии с пунктом 3.</w:t>
      </w:r>
      <w:r w:rsidR="003A2690">
        <w:rPr>
          <w:color w:val="000000"/>
          <w:sz w:val="28"/>
          <w:szCs w:val="20"/>
          <w:lang w:eastAsia="ru-RU"/>
        </w:rPr>
        <w:t>9</w:t>
      </w:r>
      <w:r w:rsidRPr="0071079D">
        <w:rPr>
          <w:color w:val="000000"/>
          <w:sz w:val="28"/>
          <w:szCs w:val="20"/>
          <w:lang w:eastAsia="ru-RU"/>
        </w:rPr>
        <w:t xml:space="preserve">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на обязательное согласование в сектор экономики и финансов Администрации </w:t>
      </w:r>
      <w:r w:rsidR="009308F7" w:rsidRPr="009308F7">
        <w:rPr>
          <w:color w:val="000000"/>
          <w:sz w:val="28"/>
          <w:szCs w:val="20"/>
          <w:lang w:eastAsia="ru-RU"/>
        </w:rPr>
        <w:t>Елизаветовского</w:t>
      </w:r>
      <w:r w:rsidRPr="0071079D">
        <w:rPr>
          <w:color w:val="000000"/>
          <w:sz w:val="28"/>
          <w:szCs w:val="20"/>
          <w:lang w:eastAsia="ru-RU"/>
        </w:rPr>
        <w:t xml:space="preserve"> сельского поселения.</w:t>
      </w:r>
    </w:p>
    <w:p w14:paraId="0185842D" w14:textId="648FC480" w:rsidR="0071079D" w:rsidRPr="0071079D" w:rsidRDefault="0071079D" w:rsidP="003A2690">
      <w:pPr>
        <w:widowControl w:val="0"/>
        <w:suppressAutoHyphens w:val="0"/>
        <w:ind w:firstLine="567"/>
        <w:jc w:val="both"/>
        <w:rPr>
          <w:color w:val="000000"/>
          <w:sz w:val="28"/>
          <w:szCs w:val="20"/>
          <w:lang w:eastAsia="ru-RU"/>
        </w:rPr>
      </w:pPr>
      <w:r w:rsidRPr="00762103">
        <w:rPr>
          <w:sz w:val="28"/>
          <w:szCs w:val="20"/>
          <w:lang w:eastAsia="ru-RU"/>
        </w:rPr>
        <w:t>4.7. </w:t>
      </w:r>
      <w:r w:rsidRPr="00762103">
        <w:rPr>
          <w:color w:val="000000"/>
          <w:sz w:val="28"/>
          <w:szCs w:val="20"/>
          <w:lang w:eastAsia="ru-RU"/>
        </w:rPr>
        <w:t>Проект</w:t>
      </w:r>
      <w:r w:rsidRPr="0071079D">
        <w:rPr>
          <w:color w:val="000000"/>
          <w:sz w:val="28"/>
          <w:szCs w:val="20"/>
          <w:lang w:eastAsia="ru-RU"/>
        </w:rPr>
        <w:t xml:space="preserve"> новой муниципальной (комплексной) программы подлежит размещению на официальном сайте Администрации </w:t>
      </w:r>
      <w:r w:rsidR="009308F7" w:rsidRPr="009308F7">
        <w:rPr>
          <w:color w:val="000000"/>
          <w:sz w:val="28"/>
          <w:szCs w:val="20"/>
          <w:lang w:eastAsia="ru-RU"/>
        </w:rPr>
        <w:t>Елизаветовского</w:t>
      </w:r>
      <w:r w:rsidRPr="0071079D">
        <w:rPr>
          <w:color w:val="000000"/>
          <w:sz w:val="28"/>
          <w:szCs w:val="20"/>
          <w:lang w:eastAsia="ru-RU"/>
        </w:rPr>
        <w:t xml:space="preserve"> сельского поселения</w:t>
      </w:r>
      <w:r w:rsidR="00E42BBB">
        <w:rPr>
          <w:color w:val="000000"/>
          <w:sz w:val="28"/>
          <w:szCs w:val="20"/>
          <w:lang w:eastAsia="ru-RU"/>
        </w:rPr>
        <w:t xml:space="preserve"> </w:t>
      </w:r>
      <w:r w:rsidRPr="0071079D">
        <w:rPr>
          <w:color w:val="000000"/>
          <w:sz w:val="28"/>
          <w:szCs w:val="20"/>
          <w:lang w:eastAsia="ru-RU"/>
        </w:rPr>
        <w:t>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w:t>
      </w:r>
      <w:r w:rsidR="00762103">
        <w:rPr>
          <w:color w:val="000000"/>
          <w:sz w:val="28"/>
          <w:szCs w:val="20"/>
          <w:lang w:eastAsia="ru-RU"/>
        </w:rPr>
        <w:t>альной (комплексной)</w:t>
      </w:r>
      <w:r w:rsidRPr="0071079D">
        <w:rPr>
          <w:color w:val="000000"/>
          <w:sz w:val="28"/>
          <w:szCs w:val="20"/>
          <w:lang w:eastAsia="ru-RU"/>
        </w:rPr>
        <w:t>.</w:t>
      </w:r>
    </w:p>
    <w:p w14:paraId="7A2C60F3" w14:textId="1BDC69DB"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4.8. Ответственный исполнитель муниципальной</w:t>
      </w:r>
      <w:r w:rsidR="0021000B">
        <w:rPr>
          <w:color w:val="000000"/>
          <w:sz w:val="28"/>
          <w:szCs w:val="20"/>
          <w:lang w:eastAsia="ru-RU"/>
        </w:rPr>
        <w:t xml:space="preserve"> </w:t>
      </w:r>
      <w:r w:rsidRPr="0071079D">
        <w:rPr>
          <w:color w:val="000000"/>
          <w:sz w:val="28"/>
          <w:szCs w:val="20"/>
          <w:lang w:eastAsia="ru-RU"/>
        </w:rPr>
        <w:t>(комплексной) программы обеспечивает государственную регистрацию новой муниципальной</w:t>
      </w:r>
      <w:r w:rsidR="00762103">
        <w:rPr>
          <w:color w:val="000000"/>
          <w:sz w:val="28"/>
          <w:szCs w:val="20"/>
          <w:lang w:eastAsia="ru-RU"/>
        </w:rPr>
        <w:t xml:space="preserve"> </w:t>
      </w:r>
      <w:r w:rsidRPr="0071079D">
        <w:rPr>
          <w:color w:val="000000"/>
          <w:sz w:val="28"/>
          <w:szCs w:val="20"/>
          <w:lang w:eastAsia="ru-RU"/>
        </w:rPr>
        <w:t>(комплексной) программы, а также изменений в ранее утвержденную муниципальную (комплексной)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14:paraId="139049BC" w14:textId="75580AC9" w:rsidR="0071079D" w:rsidRPr="0071079D" w:rsidRDefault="00E42BBB" w:rsidP="00762103">
      <w:pPr>
        <w:widowControl w:val="0"/>
        <w:suppressAutoHyphens w:val="0"/>
        <w:ind w:firstLine="709"/>
        <w:jc w:val="both"/>
        <w:rPr>
          <w:color w:val="000000"/>
          <w:sz w:val="28"/>
          <w:szCs w:val="20"/>
          <w:lang w:eastAsia="ru-RU"/>
        </w:rPr>
      </w:pPr>
      <w:r>
        <w:rPr>
          <w:color w:val="000000"/>
          <w:sz w:val="28"/>
          <w:szCs w:val="20"/>
          <w:lang w:eastAsia="ru-RU"/>
        </w:rPr>
        <w:t>4.9. </w:t>
      </w:r>
      <w:r w:rsidR="00C33009">
        <w:rPr>
          <w:color w:val="000000"/>
          <w:sz w:val="28"/>
          <w:szCs w:val="20"/>
          <w:lang w:eastAsia="ru-RU"/>
        </w:rPr>
        <w:t>Сектор</w:t>
      </w:r>
      <w:r w:rsidR="0071079D" w:rsidRPr="0071079D">
        <w:rPr>
          <w:color w:val="000000"/>
          <w:sz w:val="28"/>
          <w:szCs w:val="20"/>
          <w:lang w:eastAsia="ru-RU"/>
        </w:rPr>
        <w:t xml:space="preserve"> экономики и финансов рассматривает проект муниципальной (комплексной) программы (проект внесения изменений в муниципальную (комплексной) программу) на предмет:</w:t>
      </w:r>
    </w:p>
    <w:p w14:paraId="21696F44" w14:textId="777777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соблюдения требований к структуре и содержанию муниципальной (комплексной) программы, установленных настоящим Порядком;</w:t>
      </w:r>
    </w:p>
    <w:p w14:paraId="754C378D" w14:textId="77777777" w:rsidR="00C33009"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обоснованности подходов к выделению мероприятий (результатов) структурных элементов муниципальных (комплексных) программ;</w:t>
      </w:r>
    </w:p>
    <w:p w14:paraId="3D36C307" w14:textId="69A4413F"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w:t>
      </w:r>
      <w:r w:rsidR="00E42BBB">
        <w:rPr>
          <w:color w:val="000000"/>
          <w:sz w:val="28"/>
          <w:szCs w:val="20"/>
          <w:lang w:eastAsia="ru-RU"/>
        </w:rPr>
        <w:t>й Федерации, Ростовской области</w:t>
      </w:r>
      <w:r w:rsidRPr="0071079D">
        <w:rPr>
          <w:color w:val="000000"/>
          <w:sz w:val="28"/>
          <w:szCs w:val="20"/>
          <w:lang w:eastAsia="ru-RU"/>
        </w:rPr>
        <w:t xml:space="preserve">, </w:t>
      </w:r>
      <w:r w:rsidR="00C33009">
        <w:rPr>
          <w:color w:val="000000"/>
          <w:sz w:val="28"/>
          <w:szCs w:val="20"/>
          <w:lang w:eastAsia="ru-RU"/>
        </w:rPr>
        <w:t>Азовского</w:t>
      </w:r>
      <w:r w:rsidRPr="0071079D">
        <w:rPr>
          <w:color w:val="000000"/>
          <w:sz w:val="28"/>
          <w:szCs w:val="20"/>
          <w:lang w:eastAsia="ru-RU"/>
        </w:rPr>
        <w:t xml:space="preserve"> района и </w:t>
      </w:r>
      <w:r w:rsidR="009308F7" w:rsidRPr="009308F7">
        <w:rPr>
          <w:color w:val="000000"/>
          <w:sz w:val="28"/>
          <w:szCs w:val="20"/>
          <w:lang w:eastAsia="ru-RU"/>
        </w:rPr>
        <w:t>Елизаветовского</w:t>
      </w:r>
      <w:r w:rsidRPr="0071079D">
        <w:rPr>
          <w:color w:val="000000"/>
          <w:sz w:val="28"/>
          <w:szCs w:val="20"/>
          <w:lang w:eastAsia="ru-RU"/>
        </w:rPr>
        <w:t xml:space="preserve"> сельского поселения;</w:t>
      </w:r>
    </w:p>
    <w:p w14:paraId="78E4BFDA" w14:textId="777777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14:paraId="7AA10601" w14:textId="777777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14:paraId="0E703F4A" w14:textId="777777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соответствия налоговых расходов целям и задачам муниципальных (комплексных) программ.</w:t>
      </w:r>
    </w:p>
    <w:p w14:paraId="0338B528" w14:textId="54A63F4E" w:rsidR="0071079D" w:rsidRPr="0071079D" w:rsidRDefault="00C33009" w:rsidP="00762103">
      <w:pPr>
        <w:widowControl w:val="0"/>
        <w:suppressAutoHyphens w:val="0"/>
        <w:ind w:firstLine="708"/>
        <w:jc w:val="both"/>
        <w:rPr>
          <w:color w:val="000000"/>
          <w:sz w:val="28"/>
          <w:szCs w:val="20"/>
          <w:lang w:eastAsia="ru-RU"/>
        </w:rPr>
      </w:pPr>
      <w:r>
        <w:rPr>
          <w:color w:val="000000"/>
          <w:sz w:val="28"/>
          <w:szCs w:val="20"/>
          <w:lang w:eastAsia="ru-RU"/>
        </w:rPr>
        <w:t>Сектор</w:t>
      </w:r>
      <w:r w:rsidR="0071079D" w:rsidRPr="0071079D">
        <w:rPr>
          <w:color w:val="000000"/>
          <w:sz w:val="28"/>
          <w:szCs w:val="20"/>
          <w:lang w:eastAsia="ru-RU"/>
        </w:rPr>
        <w:t xml:space="preserve"> экономики и финансов Администрации </w:t>
      </w:r>
      <w:r w:rsidR="009308F7" w:rsidRPr="009308F7">
        <w:rPr>
          <w:color w:val="000000"/>
          <w:sz w:val="28"/>
          <w:szCs w:val="20"/>
          <w:lang w:eastAsia="ru-RU"/>
        </w:rPr>
        <w:t>Елизаветовского</w:t>
      </w:r>
      <w:r w:rsidR="0071079D" w:rsidRPr="0071079D">
        <w:rPr>
          <w:color w:val="000000"/>
          <w:sz w:val="28"/>
          <w:szCs w:val="20"/>
          <w:lang w:eastAsia="ru-RU"/>
        </w:rPr>
        <w:t xml:space="preserve"> сельского поселения рассматривает:</w:t>
      </w:r>
    </w:p>
    <w:p w14:paraId="318A66A5" w14:textId="090EE5F6" w:rsidR="0071079D" w:rsidRPr="0071079D" w:rsidRDefault="0071079D" w:rsidP="00762103">
      <w:pPr>
        <w:widowControl w:val="0"/>
        <w:suppressAutoHyphens w:val="0"/>
        <w:ind w:firstLine="708"/>
        <w:jc w:val="both"/>
        <w:rPr>
          <w:color w:val="000000"/>
          <w:sz w:val="28"/>
          <w:szCs w:val="20"/>
          <w:lang w:eastAsia="ru-RU"/>
        </w:rPr>
      </w:pPr>
      <w:r w:rsidRPr="0071079D">
        <w:rPr>
          <w:color w:val="000000"/>
          <w:sz w:val="28"/>
          <w:szCs w:val="20"/>
          <w:lang w:eastAsia="ru-RU"/>
        </w:rPr>
        <w:t>проекты муниципальных (комплексн</w:t>
      </w:r>
      <w:r w:rsidR="009308F7">
        <w:rPr>
          <w:color w:val="000000"/>
          <w:sz w:val="28"/>
          <w:szCs w:val="20"/>
          <w:lang w:eastAsia="ru-RU"/>
        </w:rPr>
        <w:t>ых</w:t>
      </w:r>
      <w:r w:rsidRPr="0071079D">
        <w:rPr>
          <w:color w:val="000000"/>
          <w:sz w:val="28"/>
          <w:szCs w:val="20"/>
          <w:lang w:eastAsia="ru-RU"/>
        </w:rPr>
        <w:t xml:space="preserve">) программ </w:t>
      </w:r>
      <w:r w:rsidR="009308F7" w:rsidRPr="009308F7">
        <w:rPr>
          <w:color w:val="000000"/>
          <w:sz w:val="28"/>
          <w:szCs w:val="20"/>
          <w:lang w:eastAsia="ru-RU"/>
        </w:rPr>
        <w:t>Елизаветовского</w:t>
      </w:r>
      <w:r w:rsidRPr="0071079D">
        <w:rPr>
          <w:color w:val="000000"/>
          <w:sz w:val="28"/>
          <w:szCs w:val="20"/>
          <w:lang w:eastAsia="ru-RU"/>
        </w:rPr>
        <w:t xml:space="preserve"> 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(комплексные) программы на соответствие:</w:t>
      </w:r>
    </w:p>
    <w:p w14:paraId="25909ABE" w14:textId="7AACA811" w:rsidR="0071079D" w:rsidRPr="0071079D" w:rsidRDefault="0071079D" w:rsidP="00762103">
      <w:pPr>
        <w:widowControl w:val="0"/>
        <w:suppressAutoHyphens w:val="0"/>
        <w:ind w:firstLine="708"/>
        <w:jc w:val="both"/>
        <w:rPr>
          <w:color w:val="000000"/>
          <w:sz w:val="28"/>
          <w:szCs w:val="20"/>
          <w:lang w:eastAsia="ru-RU"/>
        </w:rPr>
      </w:pPr>
      <w:r w:rsidRPr="0071079D">
        <w:rPr>
          <w:color w:val="000000"/>
          <w:sz w:val="28"/>
          <w:szCs w:val="20"/>
          <w:lang w:eastAsia="ru-RU"/>
        </w:rPr>
        <w:t xml:space="preserve">возвратному распределению расходов местного </w:t>
      </w:r>
      <w:proofErr w:type="gramStart"/>
      <w:r w:rsidRPr="0071079D">
        <w:rPr>
          <w:color w:val="000000"/>
          <w:sz w:val="28"/>
          <w:szCs w:val="20"/>
          <w:lang w:eastAsia="ru-RU"/>
        </w:rPr>
        <w:t>бюджета</w:t>
      </w:r>
      <w:proofErr w:type="gramEnd"/>
      <w:r w:rsidRPr="0071079D">
        <w:rPr>
          <w:color w:val="000000"/>
          <w:sz w:val="28"/>
          <w:szCs w:val="20"/>
          <w:lang w:eastAsia="ru-RU"/>
        </w:rPr>
        <w:t xml:space="preserve"> в рамках доведенных до главных распорядителей средств бюджета </w:t>
      </w:r>
      <w:r w:rsidR="009308F7" w:rsidRPr="009308F7">
        <w:rPr>
          <w:color w:val="000000"/>
          <w:sz w:val="28"/>
          <w:szCs w:val="20"/>
          <w:lang w:eastAsia="ru-RU"/>
        </w:rPr>
        <w:t>Елизаветовского</w:t>
      </w:r>
      <w:r w:rsidRPr="0071079D">
        <w:rPr>
          <w:color w:val="000000"/>
          <w:sz w:val="28"/>
          <w:szCs w:val="20"/>
          <w:lang w:eastAsia="ru-RU"/>
        </w:rPr>
        <w:t xml:space="preserve"> </w:t>
      </w:r>
      <w:r w:rsidRPr="0071079D">
        <w:rPr>
          <w:color w:val="000000"/>
          <w:sz w:val="28"/>
          <w:szCs w:val="20"/>
          <w:lang w:eastAsia="ru-RU"/>
        </w:rPr>
        <w:lastRenderedPageBreak/>
        <w:t>сельского поселения</w:t>
      </w:r>
      <w:r w:rsidR="00E42BBB">
        <w:rPr>
          <w:color w:val="000000"/>
          <w:sz w:val="28"/>
          <w:szCs w:val="20"/>
          <w:lang w:eastAsia="ru-RU"/>
        </w:rPr>
        <w:t xml:space="preserve"> </w:t>
      </w:r>
      <w:r w:rsidR="00C33009">
        <w:rPr>
          <w:color w:val="000000"/>
          <w:sz w:val="28"/>
          <w:szCs w:val="20"/>
          <w:lang w:eastAsia="ru-RU"/>
        </w:rPr>
        <w:t>Азовского</w:t>
      </w:r>
      <w:r w:rsidRPr="0071079D">
        <w:rPr>
          <w:color w:val="000000"/>
          <w:sz w:val="28"/>
          <w:szCs w:val="20"/>
          <w:lang w:eastAsia="ru-RU"/>
        </w:rPr>
        <w:t xml:space="preserve"> района предельных показателей расходов местного бюджета на очередной финансовый год и на плановый период;</w:t>
      </w:r>
    </w:p>
    <w:p w14:paraId="3DA3D17B" w14:textId="079F2B89" w:rsidR="0071079D" w:rsidRPr="0071079D" w:rsidRDefault="0071079D" w:rsidP="009308F7">
      <w:pPr>
        <w:widowControl w:val="0"/>
        <w:suppressAutoHyphens w:val="0"/>
        <w:ind w:firstLine="708"/>
        <w:jc w:val="both"/>
        <w:rPr>
          <w:color w:val="000000"/>
          <w:sz w:val="28"/>
          <w:szCs w:val="20"/>
          <w:lang w:eastAsia="ru-RU"/>
        </w:rPr>
      </w:pPr>
      <w:r w:rsidRPr="0071079D">
        <w:rPr>
          <w:color w:val="000000"/>
          <w:sz w:val="28"/>
          <w:szCs w:val="20"/>
          <w:lang w:eastAsia="ru-RU"/>
        </w:rPr>
        <w:t xml:space="preserve">принятому решению Собрания депутатов </w:t>
      </w:r>
      <w:r w:rsidR="009308F7" w:rsidRPr="009308F7">
        <w:rPr>
          <w:color w:val="000000"/>
          <w:sz w:val="28"/>
          <w:szCs w:val="20"/>
          <w:lang w:eastAsia="ru-RU"/>
        </w:rPr>
        <w:t>Елизаветовского</w:t>
      </w:r>
      <w:r w:rsidRPr="0071079D">
        <w:rPr>
          <w:color w:val="000000"/>
          <w:sz w:val="28"/>
          <w:szCs w:val="20"/>
          <w:lang w:eastAsia="ru-RU"/>
        </w:rPr>
        <w:t xml:space="preserve"> сельского поселения</w:t>
      </w:r>
      <w:r w:rsidR="009308F7">
        <w:rPr>
          <w:color w:val="000000"/>
          <w:sz w:val="28"/>
          <w:szCs w:val="20"/>
          <w:lang w:eastAsia="ru-RU"/>
        </w:rPr>
        <w:t xml:space="preserve"> </w:t>
      </w:r>
      <w:r w:rsidRPr="0071079D">
        <w:rPr>
          <w:color w:val="000000"/>
          <w:sz w:val="28"/>
          <w:szCs w:val="20"/>
          <w:lang w:eastAsia="ru-RU"/>
        </w:rPr>
        <w:t xml:space="preserve">о бюджете </w:t>
      </w:r>
      <w:r w:rsidR="009308F7" w:rsidRPr="009308F7">
        <w:rPr>
          <w:color w:val="000000"/>
          <w:sz w:val="28"/>
          <w:szCs w:val="20"/>
          <w:lang w:eastAsia="ru-RU"/>
        </w:rPr>
        <w:t>Елизаветовского</w:t>
      </w:r>
      <w:r w:rsidRPr="0071079D">
        <w:rPr>
          <w:color w:val="000000"/>
          <w:sz w:val="28"/>
          <w:szCs w:val="20"/>
          <w:lang w:eastAsia="ru-RU"/>
        </w:rPr>
        <w:t xml:space="preserve"> сельского поселения </w:t>
      </w:r>
      <w:r w:rsidR="005312FC">
        <w:rPr>
          <w:color w:val="000000"/>
          <w:sz w:val="28"/>
          <w:szCs w:val="20"/>
          <w:lang w:eastAsia="ru-RU"/>
        </w:rPr>
        <w:t>Азовского</w:t>
      </w:r>
      <w:r w:rsidRPr="0071079D">
        <w:rPr>
          <w:color w:val="000000"/>
          <w:sz w:val="28"/>
          <w:szCs w:val="20"/>
          <w:lang w:eastAsia="ru-RU"/>
        </w:rPr>
        <w:t xml:space="preserve"> района на очередной финансовый год и на плановый период;</w:t>
      </w:r>
    </w:p>
    <w:p w14:paraId="50A82DE1" w14:textId="7770F515" w:rsidR="0071079D" w:rsidRPr="0071079D" w:rsidRDefault="0071079D" w:rsidP="00762103">
      <w:pPr>
        <w:widowControl w:val="0"/>
        <w:suppressAutoHyphens w:val="0"/>
        <w:ind w:firstLine="708"/>
        <w:jc w:val="both"/>
        <w:rPr>
          <w:color w:val="000000"/>
          <w:sz w:val="28"/>
          <w:szCs w:val="20"/>
          <w:lang w:eastAsia="ru-RU"/>
        </w:rPr>
      </w:pPr>
      <w:r w:rsidRPr="0071079D">
        <w:rPr>
          <w:color w:val="000000"/>
          <w:sz w:val="28"/>
          <w:szCs w:val="20"/>
          <w:lang w:eastAsia="ru-RU"/>
        </w:rPr>
        <w:t xml:space="preserve">налоговых льгот (пониженных ставок по налогам) положениям принятых муниципальными правовыми актами </w:t>
      </w:r>
      <w:r w:rsidR="009308F7" w:rsidRPr="009308F7">
        <w:rPr>
          <w:color w:val="000000"/>
          <w:sz w:val="28"/>
          <w:szCs w:val="20"/>
          <w:lang w:eastAsia="ru-RU"/>
        </w:rPr>
        <w:t>Елизаветовского</w:t>
      </w:r>
      <w:r w:rsidRPr="0071079D">
        <w:rPr>
          <w:color w:val="000000"/>
          <w:sz w:val="28"/>
          <w:szCs w:val="20"/>
          <w:lang w:eastAsia="ru-RU"/>
        </w:rPr>
        <w:t xml:space="preserve"> сельского поселения о налогах и сборах;</w:t>
      </w:r>
    </w:p>
    <w:p w14:paraId="76A0392F" w14:textId="06BB5601" w:rsidR="005312FC" w:rsidRDefault="0071079D" w:rsidP="00762103">
      <w:pPr>
        <w:widowControl w:val="0"/>
        <w:suppressAutoHyphens w:val="0"/>
        <w:ind w:firstLine="708"/>
        <w:jc w:val="both"/>
        <w:rPr>
          <w:color w:val="000000"/>
          <w:sz w:val="28"/>
          <w:szCs w:val="20"/>
          <w:lang w:eastAsia="ru-RU"/>
        </w:rPr>
      </w:pPr>
      <w:r w:rsidRPr="0071079D">
        <w:rPr>
          <w:color w:val="000000"/>
          <w:sz w:val="28"/>
          <w:szCs w:val="20"/>
          <w:lang w:eastAsia="ru-RU"/>
        </w:rPr>
        <w:t xml:space="preserve">проекты постановлений Администрации </w:t>
      </w:r>
      <w:r w:rsidR="009308F7" w:rsidRPr="009308F7">
        <w:rPr>
          <w:color w:val="000000"/>
          <w:sz w:val="28"/>
          <w:szCs w:val="20"/>
          <w:lang w:eastAsia="ru-RU"/>
        </w:rPr>
        <w:t>Елизаветовского</w:t>
      </w:r>
      <w:r w:rsidRPr="0071079D">
        <w:rPr>
          <w:color w:val="000000"/>
          <w:sz w:val="28"/>
          <w:szCs w:val="20"/>
          <w:lang w:eastAsia="ru-RU"/>
        </w:rPr>
        <w:t xml:space="preserve"> сельского поселения</w:t>
      </w:r>
      <w:r w:rsidR="005312FC">
        <w:rPr>
          <w:color w:val="000000"/>
          <w:sz w:val="28"/>
          <w:szCs w:val="20"/>
          <w:lang w:eastAsia="ru-RU"/>
        </w:rPr>
        <w:t xml:space="preserve"> </w:t>
      </w:r>
      <w:r w:rsidRPr="0071079D">
        <w:rPr>
          <w:color w:val="000000"/>
          <w:sz w:val="28"/>
          <w:szCs w:val="20"/>
          <w:lang w:eastAsia="ru-RU"/>
        </w:rPr>
        <w:t>о внесении изменений в муниципальные (комплексные) программы в текущем финансовом году на соответствие:</w:t>
      </w:r>
    </w:p>
    <w:p w14:paraId="204CD599" w14:textId="056CF260" w:rsidR="005312FC" w:rsidRDefault="0071079D" w:rsidP="00762103">
      <w:pPr>
        <w:widowControl w:val="0"/>
        <w:suppressAutoHyphens w:val="0"/>
        <w:ind w:firstLine="708"/>
        <w:jc w:val="both"/>
        <w:rPr>
          <w:color w:val="000000"/>
          <w:sz w:val="28"/>
          <w:szCs w:val="20"/>
          <w:lang w:eastAsia="ru-RU"/>
        </w:rPr>
      </w:pPr>
      <w:r w:rsidRPr="0071079D">
        <w:rPr>
          <w:color w:val="000000"/>
          <w:sz w:val="28"/>
          <w:szCs w:val="20"/>
          <w:lang w:eastAsia="ru-RU"/>
        </w:rPr>
        <w:t xml:space="preserve">решению Собрания депутатов </w:t>
      </w:r>
      <w:r w:rsidR="009308F7" w:rsidRPr="009308F7">
        <w:rPr>
          <w:color w:val="000000"/>
          <w:sz w:val="28"/>
          <w:szCs w:val="20"/>
          <w:lang w:eastAsia="ru-RU"/>
        </w:rPr>
        <w:t>Елизаветовского</w:t>
      </w:r>
      <w:r w:rsidRPr="0071079D">
        <w:rPr>
          <w:color w:val="000000"/>
          <w:sz w:val="28"/>
          <w:szCs w:val="20"/>
          <w:lang w:eastAsia="ru-RU"/>
        </w:rPr>
        <w:t xml:space="preserve"> сельского поселения</w:t>
      </w:r>
      <w:r w:rsidR="005C6542">
        <w:rPr>
          <w:color w:val="000000"/>
          <w:sz w:val="28"/>
          <w:szCs w:val="20"/>
          <w:lang w:eastAsia="ru-RU"/>
        </w:rPr>
        <w:t xml:space="preserve"> </w:t>
      </w:r>
      <w:r w:rsidRPr="0071079D">
        <w:rPr>
          <w:color w:val="000000"/>
          <w:sz w:val="28"/>
          <w:szCs w:val="20"/>
          <w:lang w:eastAsia="ru-RU"/>
        </w:rPr>
        <w:t xml:space="preserve">о внесении изменений в решение Собрания депутатов </w:t>
      </w:r>
      <w:r w:rsidR="009308F7" w:rsidRPr="009308F7">
        <w:rPr>
          <w:color w:val="000000"/>
          <w:sz w:val="28"/>
          <w:szCs w:val="20"/>
          <w:lang w:eastAsia="ru-RU"/>
        </w:rPr>
        <w:t>Елизаветовского</w:t>
      </w:r>
      <w:r w:rsidRPr="0071079D">
        <w:rPr>
          <w:color w:val="000000"/>
          <w:sz w:val="28"/>
          <w:szCs w:val="20"/>
          <w:lang w:eastAsia="ru-RU"/>
        </w:rPr>
        <w:t xml:space="preserve"> сельского поселения о бюджете </w:t>
      </w:r>
      <w:r w:rsidR="009308F7" w:rsidRPr="009308F7">
        <w:rPr>
          <w:color w:val="000000"/>
          <w:sz w:val="28"/>
          <w:szCs w:val="20"/>
          <w:lang w:eastAsia="ru-RU"/>
        </w:rPr>
        <w:t>Елизаветовского</w:t>
      </w:r>
      <w:r w:rsidRPr="0071079D">
        <w:rPr>
          <w:color w:val="000000"/>
          <w:sz w:val="28"/>
          <w:szCs w:val="20"/>
          <w:lang w:eastAsia="ru-RU"/>
        </w:rPr>
        <w:t xml:space="preserve"> сельского поселения </w:t>
      </w:r>
      <w:r w:rsidR="005312FC">
        <w:rPr>
          <w:color w:val="000000"/>
          <w:sz w:val="28"/>
          <w:szCs w:val="20"/>
          <w:lang w:eastAsia="ru-RU"/>
        </w:rPr>
        <w:t>Азовского</w:t>
      </w:r>
      <w:r w:rsidRPr="0071079D">
        <w:rPr>
          <w:color w:val="000000"/>
          <w:sz w:val="28"/>
          <w:szCs w:val="20"/>
          <w:lang w:eastAsia="ru-RU"/>
        </w:rPr>
        <w:t xml:space="preserve"> район</w:t>
      </w:r>
      <w:r w:rsidR="005C6542">
        <w:rPr>
          <w:color w:val="000000"/>
          <w:sz w:val="28"/>
          <w:szCs w:val="20"/>
          <w:lang w:eastAsia="ru-RU"/>
        </w:rPr>
        <w:t>а</w:t>
      </w:r>
      <w:r w:rsidRPr="0071079D">
        <w:rPr>
          <w:color w:val="000000"/>
          <w:sz w:val="28"/>
          <w:szCs w:val="20"/>
          <w:lang w:eastAsia="ru-RU"/>
        </w:rPr>
        <w:t xml:space="preserve"> на текущий финансовый год и на плановый период;</w:t>
      </w:r>
    </w:p>
    <w:p w14:paraId="06DB1B9D" w14:textId="66450F5D" w:rsidR="0071079D" w:rsidRPr="0071079D" w:rsidRDefault="0071079D" w:rsidP="00762103">
      <w:pPr>
        <w:widowControl w:val="0"/>
        <w:suppressAutoHyphens w:val="0"/>
        <w:ind w:firstLine="708"/>
        <w:jc w:val="both"/>
        <w:rPr>
          <w:color w:val="000000"/>
          <w:sz w:val="28"/>
          <w:szCs w:val="20"/>
          <w:lang w:eastAsia="ru-RU"/>
        </w:rPr>
      </w:pPr>
      <w:r w:rsidRPr="0071079D">
        <w:rPr>
          <w:color w:val="000000"/>
          <w:sz w:val="28"/>
          <w:szCs w:val="20"/>
          <w:lang w:eastAsia="ru-RU"/>
        </w:rPr>
        <w:t xml:space="preserve">налоговых льгот (пониженных ставок по налогам) положениям принятых муниципальными правовыми актами </w:t>
      </w:r>
      <w:r w:rsidR="009308F7" w:rsidRPr="009308F7">
        <w:rPr>
          <w:color w:val="000000"/>
          <w:sz w:val="28"/>
          <w:szCs w:val="20"/>
          <w:lang w:eastAsia="ru-RU"/>
        </w:rPr>
        <w:t>Елизаветовского</w:t>
      </w:r>
      <w:r w:rsidRPr="0071079D">
        <w:rPr>
          <w:color w:val="000000"/>
          <w:sz w:val="28"/>
          <w:szCs w:val="20"/>
          <w:lang w:eastAsia="ru-RU"/>
        </w:rPr>
        <w:t xml:space="preserve"> сельского поселения о налогах и сборах.</w:t>
      </w:r>
    </w:p>
    <w:p w14:paraId="42D19D0F" w14:textId="198CC03F"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4.10. </w:t>
      </w:r>
      <w:proofErr w:type="gramStart"/>
      <w:r w:rsidRPr="0071079D">
        <w:rPr>
          <w:color w:val="000000"/>
          <w:sz w:val="28"/>
          <w:szCs w:val="20"/>
          <w:lang w:eastAsia="ru-RU"/>
        </w:rPr>
        <w:t xml:space="preserve">Ответственный исполнитель муниципальной (комплексной) программы на этапе согласования проекта постановления Администрации </w:t>
      </w:r>
      <w:r w:rsidR="009308F7" w:rsidRPr="009308F7">
        <w:rPr>
          <w:color w:val="000000"/>
          <w:sz w:val="28"/>
          <w:szCs w:val="20"/>
          <w:lang w:eastAsia="ru-RU"/>
        </w:rPr>
        <w:t>Елизаветовского</w:t>
      </w:r>
      <w:r w:rsidRPr="0071079D">
        <w:rPr>
          <w:color w:val="000000"/>
          <w:sz w:val="28"/>
          <w:szCs w:val="20"/>
          <w:lang w:eastAsia="ru-RU"/>
        </w:rPr>
        <w:t xml:space="preserve"> сельского поселения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9308F7" w:rsidRPr="009308F7">
        <w:rPr>
          <w:color w:val="000000"/>
          <w:sz w:val="28"/>
          <w:szCs w:val="20"/>
          <w:lang w:eastAsia="ru-RU"/>
        </w:rPr>
        <w:t>Елизаветовского</w:t>
      </w:r>
      <w:r w:rsidRPr="0071079D">
        <w:rPr>
          <w:color w:val="000000"/>
          <w:sz w:val="28"/>
          <w:szCs w:val="20"/>
          <w:lang w:eastAsia="ru-RU"/>
        </w:rPr>
        <w:t xml:space="preserve"> сельского поселения), включаемому в муниципальную (комплексную) </w:t>
      </w:r>
      <w:r w:rsidR="008F419A">
        <w:rPr>
          <w:color w:val="000000"/>
          <w:sz w:val="28"/>
          <w:szCs w:val="20"/>
          <w:lang w:eastAsia="ru-RU"/>
        </w:rPr>
        <w:t xml:space="preserve">программу, представляет в </w:t>
      </w:r>
      <w:r w:rsidR="005312FC">
        <w:rPr>
          <w:color w:val="000000"/>
          <w:sz w:val="28"/>
          <w:szCs w:val="20"/>
          <w:lang w:eastAsia="ru-RU"/>
        </w:rPr>
        <w:t>сектор</w:t>
      </w:r>
      <w:r w:rsidRPr="0071079D">
        <w:rPr>
          <w:color w:val="000000"/>
          <w:sz w:val="28"/>
          <w:szCs w:val="20"/>
          <w:lang w:eastAsia="ru-RU"/>
        </w:rPr>
        <w:t xml:space="preserve"> экономики и финансов:</w:t>
      </w:r>
      <w:proofErr w:type="gramEnd"/>
    </w:p>
    <w:p w14:paraId="7E83146C" w14:textId="77777777" w:rsidR="0071079D" w:rsidRPr="0071079D" w:rsidRDefault="0071079D" w:rsidP="00762103">
      <w:pPr>
        <w:suppressAutoHyphens w:val="0"/>
        <w:ind w:firstLine="709"/>
        <w:jc w:val="both"/>
        <w:rPr>
          <w:color w:val="000000"/>
          <w:sz w:val="28"/>
          <w:szCs w:val="20"/>
          <w:lang w:eastAsia="ru-RU"/>
        </w:rPr>
      </w:pPr>
      <w:r w:rsidRPr="0071079D">
        <w:rPr>
          <w:color w:val="000000"/>
          <w:sz w:val="28"/>
          <w:szCs w:val="20"/>
          <w:lang w:eastAsia="ru-RU"/>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14:paraId="05B37A7C" w14:textId="031C00CD" w:rsidR="0071079D" w:rsidRPr="0071079D" w:rsidRDefault="0071079D" w:rsidP="00762103">
      <w:pPr>
        <w:widowControl w:val="0"/>
        <w:suppressAutoHyphens w:val="0"/>
        <w:ind w:firstLine="708"/>
        <w:jc w:val="both"/>
        <w:rPr>
          <w:color w:val="000000"/>
          <w:sz w:val="28"/>
          <w:szCs w:val="20"/>
          <w:lang w:eastAsia="ru-RU"/>
        </w:rPr>
      </w:pPr>
      <w:r w:rsidRPr="0071079D">
        <w:rPr>
          <w:color w:val="000000"/>
          <w:sz w:val="28"/>
          <w:szCs w:val="20"/>
          <w:lang w:eastAsia="ru-RU"/>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8438A4" w:rsidRPr="008438A4">
        <w:rPr>
          <w:color w:val="000000"/>
          <w:sz w:val="28"/>
          <w:szCs w:val="20"/>
          <w:lang w:eastAsia="ru-RU"/>
        </w:rPr>
        <w:t xml:space="preserve">Елизаветовского </w:t>
      </w:r>
      <w:r w:rsidRPr="0071079D">
        <w:rPr>
          <w:color w:val="000000"/>
          <w:sz w:val="28"/>
          <w:szCs w:val="20"/>
          <w:lang w:eastAsia="ru-RU"/>
        </w:rPr>
        <w:t>сельского поселения.</w:t>
      </w:r>
    </w:p>
    <w:p w14:paraId="516E9547" w14:textId="77777777" w:rsidR="0071079D" w:rsidRPr="0071079D" w:rsidRDefault="0071079D" w:rsidP="00762103">
      <w:pPr>
        <w:suppressAutoHyphens w:val="0"/>
        <w:ind w:firstLine="709"/>
        <w:jc w:val="both"/>
        <w:rPr>
          <w:color w:val="000000"/>
          <w:sz w:val="28"/>
          <w:szCs w:val="20"/>
          <w:lang w:eastAsia="ru-RU"/>
        </w:rPr>
      </w:pPr>
      <w:r w:rsidRPr="0071079D">
        <w:rPr>
          <w:color w:val="000000"/>
          <w:sz w:val="28"/>
          <w:szCs w:val="20"/>
          <w:lang w:eastAsia="ru-RU"/>
        </w:rPr>
        <w:t>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(по согласованию с соисполнителем и ответственным исполнителем).</w:t>
      </w:r>
    </w:p>
    <w:p w14:paraId="1A61A168" w14:textId="18237501" w:rsidR="0071079D" w:rsidRPr="0071079D" w:rsidRDefault="0071079D" w:rsidP="00762103">
      <w:pPr>
        <w:suppressAutoHyphens w:val="0"/>
        <w:ind w:firstLine="709"/>
        <w:jc w:val="both"/>
        <w:rPr>
          <w:color w:val="000000"/>
          <w:sz w:val="28"/>
          <w:szCs w:val="20"/>
          <w:lang w:eastAsia="ru-RU"/>
        </w:rPr>
      </w:pPr>
      <w:r w:rsidRPr="0071079D">
        <w:rPr>
          <w:color w:val="000000"/>
          <w:sz w:val="28"/>
          <w:szCs w:val="20"/>
          <w:lang w:eastAsia="ru-RU"/>
        </w:rPr>
        <w:t>Проект правового акта о внесении изменений в муниципальную (комплексную) программу (с приложением пояснительной информации о вносимых изменениях, в том числе расчетов и обоснований по бюджетным ассигн</w:t>
      </w:r>
      <w:r w:rsidR="005312FC">
        <w:rPr>
          <w:color w:val="000000"/>
          <w:sz w:val="28"/>
          <w:szCs w:val="20"/>
          <w:lang w:eastAsia="ru-RU"/>
        </w:rPr>
        <w:t xml:space="preserve">ованиям) подлежит согласованию </w:t>
      </w:r>
      <w:r w:rsidRPr="0071079D">
        <w:rPr>
          <w:color w:val="000000"/>
          <w:sz w:val="28"/>
          <w:szCs w:val="20"/>
          <w:lang w:eastAsia="ru-RU"/>
        </w:rPr>
        <w:t xml:space="preserve">с сектором экономики и финансов Администрации </w:t>
      </w:r>
      <w:r w:rsidR="00316B72" w:rsidRPr="00316B72">
        <w:rPr>
          <w:color w:val="000000"/>
          <w:sz w:val="28"/>
          <w:szCs w:val="20"/>
          <w:lang w:eastAsia="ru-RU"/>
        </w:rPr>
        <w:t>Елизаветовского</w:t>
      </w:r>
      <w:r w:rsidRPr="0071079D">
        <w:rPr>
          <w:color w:val="000000"/>
          <w:sz w:val="28"/>
          <w:szCs w:val="20"/>
          <w:lang w:eastAsia="ru-RU"/>
        </w:rPr>
        <w:t xml:space="preserve"> сельского поселения.</w:t>
      </w:r>
    </w:p>
    <w:p w14:paraId="2E79D9BD" w14:textId="77777777" w:rsidR="0071079D" w:rsidRPr="0071079D" w:rsidRDefault="0071079D" w:rsidP="000F6821">
      <w:pPr>
        <w:suppressAutoHyphens w:val="0"/>
        <w:ind w:firstLine="567"/>
        <w:jc w:val="both"/>
        <w:rPr>
          <w:color w:val="000000"/>
          <w:sz w:val="28"/>
          <w:szCs w:val="20"/>
          <w:lang w:eastAsia="ru-RU"/>
        </w:rPr>
      </w:pPr>
      <w:r w:rsidRPr="0071079D">
        <w:rPr>
          <w:color w:val="000000"/>
          <w:sz w:val="28"/>
          <w:szCs w:val="20"/>
          <w:lang w:eastAsia="ru-RU"/>
        </w:rPr>
        <w:t xml:space="preserve">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и(или) планового периода в текущем </w:t>
      </w:r>
      <w:r w:rsidRPr="0071079D">
        <w:rPr>
          <w:color w:val="000000"/>
          <w:sz w:val="28"/>
          <w:szCs w:val="20"/>
          <w:lang w:eastAsia="ru-RU"/>
        </w:rPr>
        <w:lastRenderedPageBreak/>
        <w:t>финансовом году, за исключением изменений наименований мероприятий (результатов) в случаях, установленных бюджетным законодательством.</w:t>
      </w:r>
    </w:p>
    <w:p w14:paraId="6F917C44" w14:textId="77777777" w:rsidR="0071079D" w:rsidRPr="0071079D" w:rsidRDefault="0071079D" w:rsidP="00762103">
      <w:pPr>
        <w:suppressAutoHyphens w:val="0"/>
        <w:ind w:firstLine="709"/>
        <w:jc w:val="both"/>
        <w:rPr>
          <w:color w:val="000000"/>
          <w:sz w:val="28"/>
          <w:szCs w:val="20"/>
          <w:lang w:eastAsia="ru-RU"/>
        </w:rPr>
      </w:pPr>
    </w:p>
    <w:p w14:paraId="3B591F9C" w14:textId="2C5EF327" w:rsidR="0071079D" w:rsidRPr="000F6821" w:rsidRDefault="00762103" w:rsidP="00762103">
      <w:pPr>
        <w:keepNext/>
        <w:widowControl w:val="0"/>
        <w:suppressAutoHyphens w:val="0"/>
        <w:jc w:val="center"/>
        <w:outlineLvl w:val="0"/>
        <w:rPr>
          <w:b/>
          <w:color w:val="000000"/>
          <w:sz w:val="28"/>
          <w:szCs w:val="20"/>
          <w:lang w:eastAsia="ru-RU"/>
        </w:rPr>
      </w:pPr>
      <w:r w:rsidRPr="000F6821">
        <w:rPr>
          <w:b/>
          <w:color w:val="000000"/>
          <w:sz w:val="28"/>
          <w:szCs w:val="20"/>
          <w:lang w:eastAsia="ru-RU"/>
        </w:rPr>
        <w:t xml:space="preserve">5. Финансовое обеспечение </w:t>
      </w:r>
      <w:r w:rsidR="0071079D" w:rsidRPr="000F6821">
        <w:rPr>
          <w:b/>
          <w:color w:val="000000"/>
          <w:sz w:val="28"/>
          <w:szCs w:val="20"/>
          <w:lang w:eastAsia="ru-RU"/>
        </w:rPr>
        <w:t>муниципальных (комплексных) программ</w:t>
      </w:r>
    </w:p>
    <w:p w14:paraId="651E7484" w14:textId="77777777" w:rsidR="0071079D" w:rsidRPr="0071079D" w:rsidRDefault="0071079D" w:rsidP="00762103">
      <w:pPr>
        <w:keepNext/>
        <w:widowControl w:val="0"/>
        <w:suppressAutoHyphens w:val="0"/>
        <w:jc w:val="both"/>
        <w:outlineLvl w:val="0"/>
        <w:rPr>
          <w:color w:val="000000"/>
          <w:sz w:val="28"/>
          <w:szCs w:val="20"/>
          <w:lang w:eastAsia="ru-RU"/>
        </w:rPr>
      </w:pPr>
    </w:p>
    <w:p w14:paraId="5C68EBC8" w14:textId="77777777" w:rsidR="0071079D" w:rsidRDefault="0071079D" w:rsidP="000F6821">
      <w:pPr>
        <w:widowControl w:val="0"/>
        <w:suppressAutoHyphens w:val="0"/>
        <w:ind w:firstLine="567"/>
        <w:jc w:val="both"/>
        <w:rPr>
          <w:color w:val="000000"/>
          <w:sz w:val="28"/>
          <w:szCs w:val="20"/>
          <w:lang w:eastAsia="ru-RU"/>
        </w:rPr>
      </w:pPr>
      <w:r w:rsidRPr="0071079D">
        <w:rPr>
          <w:color w:val="000000"/>
          <w:sz w:val="28"/>
          <w:szCs w:val="20"/>
          <w:lang w:eastAsia="ru-RU"/>
        </w:rPr>
        <w:t>5.1. Финансовое обеспечение реализации муниципальных (комплексных) программ осуществляется за счет:</w:t>
      </w:r>
    </w:p>
    <w:p w14:paraId="19BE4659" w14:textId="6D3A1EB2" w:rsidR="000F6821" w:rsidRPr="0071079D" w:rsidRDefault="000F6821" w:rsidP="000F6821">
      <w:pPr>
        <w:widowControl w:val="0"/>
        <w:suppressAutoHyphens w:val="0"/>
        <w:ind w:firstLine="567"/>
        <w:jc w:val="both"/>
        <w:rPr>
          <w:color w:val="000000"/>
          <w:sz w:val="28"/>
          <w:szCs w:val="20"/>
          <w:lang w:eastAsia="ru-RU"/>
        </w:rPr>
      </w:pPr>
      <w:r w:rsidRPr="000F6821">
        <w:rPr>
          <w:color w:val="000000"/>
          <w:sz w:val="28"/>
          <w:szCs w:val="20"/>
          <w:lang w:eastAsia="ru-RU"/>
        </w:rPr>
        <w:t xml:space="preserve">- бюджетных ассигнований бюджета Азовского района, областного бюджета, </w:t>
      </w:r>
      <w:proofErr w:type="gramStart"/>
      <w:r w:rsidRPr="000F6821">
        <w:rPr>
          <w:color w:val="000000"/>
          <w:sz w:val="28"/>
          <w:szCs w:val="20"/>
          <w:lang w:eastAsia="ru-RU"/>
        </w:rPr>
        <w:t>включающих</w:t>
      </w:r>
      <w:proofErr w:type="gramEnd"/>
      <w:r w:rsidRPr="000F6821">
        <w:rPr>
          <w:color w:val="000000"/>
          <w:sz w:val="28"/>
          <w:szCs w:val="20"/>
          <w:lang w:eastAsia="ru-RU"/>
        </w:rPr>
        <w:t xml:space="preserve"> в том числе межбюджетные трансферты, предоставляемые из федерального бюджета;</w:t>
      </w:r>
    </w:p>
    <w:p w14:paraId="402A2CDA" w14:textId="5C6500F5" w:rsidR="0071079D" w:rsidRPr="0071079D" w:rsidRDefault="000F6821" w:rsidP="000F6821">
      <w:pPr>
        <w:widowControl w:val="0"/>
        <w:suppressAutoHyphens w:val="0"/>
        <w:ind w:firstLine="567"/>
        <w:jc w:val="both"/>
        <w:rPr>
          <w:color w:val="000000"/>
          <w:sz w:val="28"/>
          <w:szCs w:val="20"/>
          <w:lang w:eastAsia="ru-RU"/>
        </w:rPr>
      </w:pPr>
      <w:r>
        <w:rPr>
          <w:color w:val="000000"/>
          <w:sz w:val="28"/>
          <w:szCs w:val="20"/>
          <w:lang w:eastAsia="ru-RU"/>
        </w:rPr>
        <w:t xml:space="preserve">- </w:t>
      </w:r>
      <w:r w:rsidRPr="000F6821">
        <w:rPr>
          <w:color w:val="000000"/>
          <w:sz w:val="28"/>
          <w:szCs w:val="20"/>
          <w:lang w:eastAsia="ru-RU"/>
        </w:rPr>
        <w:t xml:space="preserve">средств бюджета </w:t>
      </w:r>
      <w:r>
        <w:rPr>
          <w:color w:val="000000"/>
          <w:sz w:val="28"/>
          <w:szCs w:val="20"/>
          <w:lang w:eastAsia="ru-RU"/>
        </w:rPr>
        <w:t>Елизавето</w:t>
      </w:r>
      <w:r w:rsidRPr="000F6821">
        <w:rPr>
          <w:color w:val="000000"/>
          <w:sz w:val="28"/>
          <w:szCs w:val="20"/>
          <w:lang w:eastAsia="ru-RU"/>
        </w:rPr>
        <w:t>вского сельского поселения</w:t>
      </w:r>
      <w:r w:rsidR="0071079D" w:rsidRPr="0071079D">
        <w:rPr>
          <w:color w:val="000000"/>
          <w:sz w:val="28"/>
          <w:szCs w:val="20"/>
          <w:lang w:eastAsia="ru-RU"/>
        </w:rPr>
        <w:t>;</w:t>
      </w:r>
    </w:p>
    <w:p w14:paraId="2D076ED4" w14:textId="29E2B064" w:rsidR="0071079D" w:rsidRPr="0071079D" w:rsidRDefault="000F6821" w:rsidP="000F6821">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внебюджетных источников.</w:t>
      </w:r>
    </w:p>
    <w:p w14:paraId="1133875F" w14:textId="37DF7C91" w:rsidR="0071079D" w:rsidRPr="0071079D" w:rsidRDefault="0071079D" w:rsidP="00032892">
      <w:pPr>
        <w:widowControl w:val="0"/>
        <w:suppressAutoHyphens w:val="0"/>
        <w:ind w:firstLine="567"/>
        <w:jc w:val="both"/>
        <w:rPr>
          <w:color w:val="000000"/>
          <w:sz w:val="28"/>
          <w:szCs w:val="20"/>
          <w:lang w:eastAsia="ru-RU"/>
        </w:rPr>
      </w:pPr>
      <w:r w:rsidRPr="0071079D">
        <w:rPr>
          <w:color w:val="000000"/>
          <w:sz w:val="28"/>
          <w:szCs w:val="20"/>
          <w:lang w:eastAsia="ru-RU"/>
        </w:rPr>
        <w:t xml:space="preserve">5.2. Распределение бюджетных ассигнований на реализацию муниципальных (комплексных) программ утверждается </w:t>
      </w:r>
      <w:r w:rsidRPr="0071079D">
        <w:rPr>
          <w:spacing w:val="1"/>
          <w:sz w:val="28"/>
          <w:szCs w:val="28"/>
          <w:lang w:eastAsia="en-US"/>
        </w:rPr>
        <w:t xml:space="preserve">решением Собрания депутатов </w:t>
      </w:r>
      <w:r w:rsidR="005B254E" w:rsidRPr="005B254E">
        <w:rPr>
          <w:color w:val="000000"/>
          <w:sz w:val="28"/>
          <w:szCs w:val="20"/>
          <w:lang w:eastAsia="ru-RU"/>
        </w:rPr>
        <w:t>Елизаветовского</w:t>
      </w:r>
      <w:r w:rsidRPr="0071079D">
        <w:rPr>
          <w:color w:val="000000"/>
          <w:sz w:val="28"/>
          <w:szCs w:val="20"/>
          <w:lang w:eastAsia="ru-RU"/>
        </w:rPr>
        <w:t xml:space="preserve"> сельского поселения </w:t>
      </w:r>
      <w:r w:rsidRPr="0071079D">
        <w:rPr>
          <w:spacing w:val="1"/>
          <w:sz w:val="28"/>
          <w:szCs w:val="28"/>
          <w:lang w:eastAsia="en-US"/>
        </w:rPr>
        <w:t xml:space="preserve">о бюджете </w:t>
      </w:r>
      <w:r w:rsidR="005B254E" w:rsidRPr="005B254E">
        <w:rPr>
          <w:color w:val="000000"/>
          <w:sz w:val="28"/>
          <w:szCs w:val="20"/>
          <w:lang w:eastAsia="ru-RU"/>
        </w:rPr>
        <w:t>Елизаветовского</w:t>
      </w:r>
      <w:r w:rsidRPr="0071079D">
        <w:rPr>
          <w:color w:val="000000"/>
          <w:sz w:val="28"/>
          <w:szCs w:val="20"/>
          <w:lang w:eastAsia="ru-RU"/>
        </w:rPr>
        <w:t xml:space="preserve"> сельского поселения</w:t>
      </w:r>
      <w:r w:rsidRPr="0071079D">
        <w:rPr>
          <w:spacing w:val="1"/>
          <w:sz w:val="28"/>
          <w:szCs w:val="28"/>
          <w:lang w:eastAsia="en-US"/>
        </w:rPr>
        <w:t xml:space="preserve"> </w:t>
      </w:r>
      <w:r w:rsidR="005312FC">
        <w:rPr>
          <w:sz w:val="28"/>
          <w:szCs w:val="28"/>
          <w:lang w:eastAsia="en-US"/>
        </w:rPr>
        <w:t>Азовского</w:t>
      </w:r>
      <w:r w:rsidRPr="0071079D">
        <w:rPr>
          <w:sz w:val="28"/>
          <w:szCs w:val="28"/>
          <w:lang w:eastAsia="en-US"/>
        </w:rPr>
        <w:t xml:space="preserve"> района</w:t>
      </w:r>
      <w:r w:rsidR="00EC6EAE">
        <w:rPr>
          <w:sz w:val="28"/>
          <w:szCs w:val="28"/>
          <w:lang w:eastAsia="en-US"/>
        </w:rPr>
        <w:t xml:space="preserve"> </w:t>
      </w:r>
      <w:r w:rsidRPr="0071079D">
        <w:rPr>
          <w:sz w:val="28"/>
          <w:szCs w:val="28"/>
          <w:lang w:eastAsia="ru-RU"/>
        </w:rPr>
        <w:t>на очередной финансовый год и плановый период</w:t>
      </w:r>
      <w:r w:rsidRPr="0071079D">
        <w:rPr>
          <w:color w:val="000000"/>
          <w:sz w:val="28"/>
          <w:szCs w:val="20"/>
          <w:lang w:eastAsia="ru-RU"/>
        </w:rPr>
        <w:t>.</w:t>
      </w:r>
    </w:p>
    <w:p w14:paraId="00DCFE83" w14:textId="77777777" w:rsidR="0071079D" w:rsidRPr="0071079D" w:rsidRDefault="0071079D" w:rsidP="00032892">
      <w:pPr>
        <w:widowControl w:val="0"/>
        <w:suppressAutoHyphens w:val="0"/>
        <w:ind w:firstLine="567"/>
        <w:jc w:val="both"/>
        <w:rPr>
          <w:color w:val="000000"/>
          <w:sz w:val="28"/>
          <w:szCs w:val="20"/>
          <w:lang w:eastAsia="ru-RU"/>
        </w:rPr>
      </w:pPr>
      <w:r w:rsidRPr="0071079D">
        <w:rPr>
          <w:color w:val="000000"/>
          <w:sz w:val="28"/>
          <w:szCs w:val="20"/>
          <w:lang w:eastAsia="ru-RU"/>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14:paraId="391CA781" w14:textId="77777777" w:rsidR="0071079D" w:rsidRPr="0071079D" w:rsidRDefault="0071079D" w:rsidP="00032892">
      <w:pPr>
        <w:widowControl w:val="0"/>
        <w:suppressAutoHyphens w:val="0"/>
        <w:ind w:firstLine="567"/>
        <w:jc w:val="both"/>
        <w:rPr>
          <w:color w:val="000000"/>
          <w:sz w:val="28"/>
          <w:szCs w:val="20"/>
          <w:lang w:eastAsia="ru-RU"/>
        </w:rPr>
      </w:pPr>
      <w:r w:rsidRPr="0071079D">
        <w:rPr>
          <w:color w:val="000000"/>
          <w:sz w:val="28"/>
          <w:szCs w:val="20"/>
          <w:lang w:eastAsia="ru-RU"/>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14:paraId="541D8F89" w14:textId="77777777" w:rsidR="0071079D" w:rsidRPr="0071079D" w:rsidRDefault="0071079D" w:rsidP="00032892">
      <w:pPr>
        <w:widowControl w:val="0"/>
        <w:suppressAutoHyphens w:val="0"/>
        <w:ind w:firstLine="567"/>
        <w:jc w:val="both"/>
        <w:rPr>
          <w:color w:val="000000"/>
          <w:sz w:val="28"/>
          <w:szCs w:val="20"/>
          <w:lang w:eastAsia="ru-RU"/>
        </w:rPr>
      </w:pPr>
      <w:r w:rsidRPr="0071079D">
        <w:rPr>
          <w:color w:val="000000"/>
          <w:sz w:val="28"/>
          <w:szCs w:val="20"/>
          <w:lang w:eastAsia="ru-RU"/>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14:paraId="0D1858CF" w14:textId="14688AF8" w:rsidR="0071079D" w:rsidRPr="0071079D" w:rsidRDefault="0071079D" w:rsidP="00032892">
      <w:pPr>
        <w:widowControl w:val="0"/>
        <w:suppressAutoHyphens w:val="0"/>
        <w:ind w:firstLine="567"/>
        <w:jc w:val="both"/>
        <w:rPr>
          <w:color w:val="000000"/>
          <w:sz w:val="28"/>
          <w:szCs w:val="20"/>
          <w:lang w:eastAsia="ru-RU"/>
        </w:rPr>
      </w:pPr>
      <w:r w:rsidRPr="0071079D">
        <w:rPr>
          <w:color w:val="000000"/>
          <w:sz w:val="28"/>
          <w:szCs w:val="20"/>
          <w:lang w:eastAsia="ru-RU"/>
        </w:rPr>
        <w:t>5.4. Муниципальные (комплексные) программы, предлагаемые к реализации начиная с очередного финансового года</w:t>
      </w:r>
      <w:r w:rsidR="00032892">
        <w:rPr>
          <w:color w:val="000000"/>
          <w:sz w:val="28"/>
          <w:szCs w:val="20"/>
          <w:lang w:eastAsia="ru-RU"/>
        </w:rPr>
        <w:t>,</w:t>
      </w:r>
      <w:r w:rsidRPr="0071079D">
        <w:rPr>
          <w:color w:val="000000"/>
          <w:sz w:val="28"/>
          <w:szCs w:val="20"/>
          <w:lang w:eastAsia="ru-RU"/>
        </w:rPr>
        <w:t xml:space="preserve"> подлежат утверждению Администрацией </w:t>
      </w:r>
      <w:r w:rsidR="005B254E" w:rsidRPr="005B254E">
        <w:rPr>
          <w:color w:val="000000"/>
          <w:sz w:val="28"/>
          <w:szCs w:val="20"/>
          <w:lang w:eastAsia="ru-RU"/>
        </w:rPr>
        <w:t>Елизаветовского</w:t>
      </w:r>
      <w:r w:rsidR="005312FC" w:rsidRPr="005312FC">
        <w:rPr>
          <w:color w:val="000000"/>
          <w:sz w:val="28"/>
          <w:szCs w:val="20"/>
          <w:lang w:eastAsia="ru-RU"/>
        </w:rPr>
        <w:t xml:space="preserve"> </w:t>
      </w:r>
      <w:r w:rsidRPr="0071079D">
        <w:rPr>
          <w:color w:val="000000"/>
          <w:sz w:val="28"/>
          <w:szCs w:val="20"/>
          <w:lang w:eastAsia="ru-RU"/>
        </w:rPr>
        <w:t>сельского поселения</w:t>
      </w:r>
      <w:r w:rsidR="00EC6EAE">
        <w:rPr>
          <w:color w:val="000000"/>
          <w:sz w:val="28"/>
          <w:szCs w:val="20"/>
          <w:lang w:eastAsia="ru-RU"/>
        </w:rPr>
        <w:t xml:space="preserve"> </w:t>
      </w:r>
      <w:r w:rsidRPr="0071079D">
        <w:rPr>
          <w:color w:val="000000"/>
          <w:sz w:val="28"/>
          <w:szCs w:val="20"/>
          <w:lang w:eastAsia="ru-RU"/>
        </w:rPr>
        <w:t>не позднее 1 ноября текущего года.</w:t>
      </w:r>
    </w:p>
    <w:p w14:paraId="7A13AF19" w14:textId="078687AC" w:rsidR="0071079D" w:rsidRPr="0071079D" w:rsidRDefault="0071079D" w:rsidP="00032892">
      <w:pPr>
        <w:widowControl w:val="0"/>
        <w:suppressAutoHyphens w:val="0"/>
        <w:ind w:firstLine="567"/>
        <w:jc w:val="both"/>
        <w:rPr>
          <w:color w:val="000000"/>
          <w:sz w:val="28"/>
          <w:szCs w:val="20"/>
          <w:lang w:eastAsia="ru-RU"/>
        </w:rPr>
      </w:pPr>
      <w:r w:rsidRPr="0071079D">
        <w:rPr>
          <w:color w:val="000000"/>
          <w:sz w:val="28"/>
          <w:szCs w:val="20"/>
          <w:lang w:eastAsia="ru-RU"/>
        </w:rPr>
        <w:t xml:space="preserve">5.5. Муниципальные (комплексные) программы подлежат приведению в соответствие с решением Собрания депутатов </w:t>
      </w:r>
      <w:r w:rsidR="005B254E" w:rsidRPr="005B254E">
        <w:rPr>
          <w:color w:val="000000"/>
          <w:sz w:val="28"/>
          <w:szCs w:val="20"/>
          <w:lang w:eastAsia="ru-RU"/>
        </w:rPr>
        <w:t>Елизаветовского</w:t>
      </w:r>
      <w:r w:rsidRPr="0071079D">
        <w:rPr>
          <w:color w:val="000000"/>
          <w:sz w:val="28"/>
          <w:szCs w:val="20"/>
          <w:lang w:eastAsia="ru-RU"/>
        </w:rPr>
        <w:t xml:space="preserve"> сельского поселения о бюджете </w:t>
      </w:r>
      <w:r w:rsidR="005B254E" w:rsidRPr="005B254E">
        <w:rPr>
          <w:color w:val="000000"/>
          <w:sz w:val="28"/>
          <w:szCs w:val="20"/>
          <w:lang w:eastAsia="ru-RU"/>
        </w:rPr>
        <w:t>Елизаветовского</w:t>
      </w:r>
      <w:r w:rsidRPr="0071079D">
        <w:rPr>
          <w:color w:val="000000"/>
          <w:sz w:val="28"/>
          <w:szCs w:val="20"/>
          <w:lang w:eastAsia="ru-RU"/>
        </w:rPr>
        <w:t xml:space="preserve"> сельского поселения </w:t>
      </w:r>
      <w:r w:rsidR="005312FC">
        <w:rPr>
          <w:color w:val="000000"/>
          <w:sz w:val="28"/>
          <w:szCs w:val="20"/>
          <w:lang w:eastAsia="ru-RU"/>
        </w:rPr>
        <w:t>Азовского</w:t>
      </w:r>
      <w:r w:rsidRPr="0071079D">
        <w:rPr>
          <w:color w:val="000000"/>
          <w:sz w:val="28"/>
          <w:szCs w:val="20"/>
          <w:lang w:eastAsia="ru-RU"/>
        </w:rPr>
        <w:t xml:space="preserve"> района на очередной финансовый год и на плановый период в сроки, установленные Бюджетным кодексом Российской Федерации.</w:t>
      </w:r>
    </w:p>
    <w:p w14:paraId="6031513C" w14:textId="09A8129B" w:rsidR="0071079D" w:rsidRPr="0071079D" w:rsidRDefault="0071079D" w:rsidP="00445A51">
      <w:pPr>
        <w:widowControl w:val="0"/>
        <w:suppressAutoHyphens w:val="0"/>
        <w:ind w:firstLine="567"/>
        <w:jc w:val="both"/>
        <w:rPr>
          <w:color w:val="000000"/>
          <w:sz w:val="28"/>
          <w:szCs w:val="20"/>
          <w:lang w:eastAsia="ru-RU"/>
        </w:rPr>
      </w:pPr>
      <w:proofErr w:type="gramStart"/>
      <w:r w:rsidRPr="0071079D">
        <w:rPr>
          <w:color w:val="000000"/>
          <w:sz w:val="28"/>
          <w:szCs w:val="20"/>
          <w:lang w:eastAsia="ru-RU"/>
        </w:rPr>
        <w:t xml:space="preserve">В случае заключения соглашения о реализации на территории </w:t>
      </w:r>
      <w:r w:rsidR="005B254E" w:rsidRPr="005B254E">
        <w:rPr>
          <w:color w:val="000000"/>
          <w:sz w:val="28"/>
          <w:szCs w:val="20"/>
          <w:lang w:eastAsia="ru-RU"/>
        </w:rPr>
        <w:t xml:space="preserve">Елизаветовского </w:t>
      </w:r>
      <w:r w:rsidRPr="0071079D">
        <w:rPr>
          <w:color w:val="000000"/>
          <w:sz w:val="28"/>
          <w:szCs w:val="20"/>
          <w:lang w:eastAsia="ru-RU"/>
        </w:rPr>
        <w:t xml:space="preserve">сельского поселения муниципальных (комплексных) программ, направленных на достижение целей и показателей государственных программ Ростовской области, такие муниципальные (комплексные) программы подлежат приведению в соответствие с решением Собрания депутатов </w:t>
      </w:r>
      <w:r w:rsidR="005B254E" w:rsidRPr="005B254E">
        <w:rPr>
          <w:color w:val="000000"/>
          <w:sz w:val="28"/>
          <w:szCs w:val="20"/>
          <w:lang w:eastAsia="ru-RU"/>
        </w:rPr>
        <w:t>Елизаветовского</w:t>
      </w:r>
      <w:r w:rsidRPr="0071079D">
        <w:rPr>
          <w:color w:val="000000"/>
          <w:sz w:val="28"/>
          <w:szCs w:val="20"/>
          <w:lang w:eastAsia="ru-RU"/>
        </w:rPr>
        <w:t xml:space="preserve"> сельского поселения о бюджете </w:t>
      </w:r>
      <w:r w:rsidR="005B254E" w:rsidRPr="005B254E">
        <w:rPr>
          <w:color w:val="000000"/>
          <w:sz w:val="28"/>
          <w:szCs w:val="20"/>
          <w:lang w:eastAsia="ru-RU"/>
        </w:rPr>
        <w:t>Елизаветовского</w:t>
      </w:r>
      <w:r w:rsidRPr="0071079D">
        <w:rPr>
          <w:color w:val="000000"/>
          <w:sz w:val="28"/>
          <w:szCs w:val="20"/>
          <w:lang w:eastAsia="ru-RU"/>
        </w:rPr>
        <w:t xml:space="preserve"> сельского поселения </w:t>
      </w:r>
      <w:r w:rsidR="005312FC">
        <w:rPr>
          <w:color w:val="000000"/>
          <w:sz w:val="28"/>
          <w:szCs w:val="20"/>
          <w:lang w:eastAsia="ru-RU"/>
        </w:rPr>
        <w:t>Азовского</w:t>
      </w:r>
      <w:r w:rsidRPr="0071079D">
        <w:rPr>
          <w:color w:val="000000"/>
          <w:sz w:val="28"/>
          <w:szCs w:val="20"/>
          <w:lang w:eastAsia="ru-RU"/>
        </w:rPr>
        <w:t xml:space="preserve"> района на очередной финансовый год и на плановый период до конца текущего </w:t>
      </w:r>
      <w:r w:rsidRPr="0071079D">
        <w:rPr>
          <w:color w:val="000000"/>
          <w:sz w:val="28"/>
          <w:szCs w:val="20"/>
          <w:lang w:eastAsia="ru-RU"/>
        </w:rPr>
        <w:lastRenderedPageBreak/>
        <w:t>года.</w:t>
      </w:r>
      <w:proofErr w:type="gramEnd"/>
    </w:p>
    <w:p w14:paraId="200A5B08" w14:textId="03C084B6" w:rsidR="00445A51" w:rsidRDefault="0071079D" w:rsidP="00445A51">
      <w:pPr>
        <w:widowControl w:val="0"/>
        <w:suppressAutoHyphens w:val="0"/>
        <w:ind w:firstLine="567"/>
        <w:jc w:val="both"/>
        <w:rPr>
          <w:color w:val="000000"/>
          <w:sz w:val="28"/>
          <w:szCs w:val="20"/>
          <w:lang w:eastAsia="ru-RU"/>
        </w:rPr>
      </w:pPr>
      <w:r w:rsidRPr="0071079D">
        <w:rPr>
          <w:color w:val="000000"/>
          <w:sz w:val="28"/>
          <w:szCs w:val="20"/>
          <w:lang w:eastAsia="ru-RU"/>
        </w:rPr>
        <w:t>5.6. </w:t>
      </w:r>
      <w:proofErr w:type="gramStart"/>
      <w:r w:rsidRPr="0071079D">
        <w:rPr>
          <w:color w:val="000000"/>
          <w:sz w:val="28"/>
          <w:szCs w:val="20"/>
          <w:lang w:eastAsia="ru-RU"/>
        </w:rPr>
        <w:t xml:space="preserve">Ответственные исполнители муниципальных (комплексных) программ в месячный срок со дня вступления в силу решения Собрания депутатов </w:t>
      </w:r>
      <w:r w:rsidR="005B254E" w:rsidRPr="005B254E">
        <w:rPr>
          <w:color w:val="000000"/>
          <w:sz w:val="28"/>
          <w:szCs w:val="20"/>
          <w:lang w:eastAsia="ru-RU"/>
        </w:rPr>
        <w:t>Елизаветовского</w:t>
      </w:r>
      <w:r w:rsidRPr="0071079D">
        <w:rPr>
          <w:color w:val="000000"/>
          <w:sz w:val="28"/>
          <w:szCs w:val="20"/>
          <w:lang w:eastAsia="ru-RU"/>
        </w:rPr>
        <w:t xml:space="preserve"> сельского поселения</w:t>
      </w:r>
      <w:r w:rsidR="00EC6EAE">
        <w:rPr>
          <w:color w:val="000000"/>
          <w:sz w:val="28"/>
          <w:szCs w:val="20"/>
          <w:lang w:eastAsia="ru-RU"/>
        </w:rPr>
        <w:t xml:space="preserve"> </w:t>
      </w:r>
      <w:r w:rsidRPr="0071079D">
        <w:rPr>
          <w:color w:val="000000"/>
          <w:sz w:val="28"/>
          <w:szCs w:val="20"/>
          <w:lang w:eastAsia="ru-RU"/>
        </w:rPr>
        <w:t xml:space="preserve">о внесении изменений в решение Собрания депутатов </w:t>
      </w:r>
      <w:r w:rsidR="005B254E" w:rsidRPr="005B254E">
        <w:rPr>
          <w:color w:val="000000"/>
          <w:sz w:val="28"/>
          <w:szCs w:val="20"/>
          <w:lang w:eastAsia="ru-RU"/>
        </w:rPr>
        <w:t>Елизаветовского</w:t>
      </w:r>
      <w:r w:rsidRPr="0071079D">
        <w:rPr>
          <w:color w:val="000000"/>
          <w:sz w:val="28"/>
          <w:szCs w:val="20"/>
          <w:lang w:eastAsia="ru-RU"/>
        </w:rPr>
        <w:t xml:space="preserve"> сельского поселения о бюджете </w:t>
      </w:r>
      <w:r w:rsidR="005B254E" w:rsidRPr="005B254E">
        <w:rPr>
          <w:color w:val="000000"/>
          <w:sz w:val="28"/>
          <w:szCs w:val="20"/>
          <w:lang w:eastAsia="ru-RU"/>
        </w:rPr>
        <w:t xml:space="preserve">Елизаветовского </w:t>
      </w:r>
      <w:r w:rsidRPr="0071079D">
        <w:rPr>
          <w:color w:val="000000"/>
          <w:sz w:val="28"/>
          <w:szCs w:val="20"/>
          <w:lang w:eastAsia="ru-RU"/>
        </w:rPr>
        <w:t xml:space="preserve">сельского поселения </w:t>
      </w:r>
      <w:r w:rsidR="005312FC">
        <w:rPr>
          <w:color w:val="000000"/>
          <w:sz w:val="28"/>
          <w:szCs w:val="20"/>
          <w:lang w:eastAsia="ru-RU"/>
        </w:rPr>
        <w:t>Азовского</w:t>
      </w:r>
      <w:r w:rsidRPr="0071079D">
        <w:rPr>
          <w:color w:val="000000"/>
          <w:sz w:val="28"/>
          <w:szCs w:val="20"/>
          <w:lang w:eastAsia="ru-RU"/>
        </w:rPr>
        <w:t xml:space="preserve"> района</w:t>
      </w:r>
      <w:r w:rsidR="00EC6EAE">
        <w:rPr>
          <w:color w:val="000000"/>
          <w:sz w:val="28"/>
          <w:szCs w:val="20"/>
          <w:lang w:eastAsia="ru-RU"/>
        </w:rPr>
        <w:t xml:space="preserve"> </w:t>
      </w:r>
      <w:r w:rsidRPr="0071079D">
        <w:rPr>
          <w:color w:val="000000"/>
          <w:sz w:val="28"/>
          <w:szCs w:val="20"/>
          <w:lang w:eastAsia="ru-RU"/>
        </w:rPr>
        <w:t xml:space="preserve">на текущий финансовый год и на плановый период подготавливают проекты постановлений Администрации </w:t>
      </w:r>
      <w:r w:rsidR="005B254E" w:rsidRPr="005B254E">
        <w:rPr>
          <w:color w:val="000000"/>
          <w:sz w:val="28"/>
          <w:szCs w:val="20"/>
          <w:lang w:eastAsia="ru-RU"/>
        </w:rPr>
        <w:t>Елизаветовского</w:t>
      </w:r>
      <w:r w:rsidRPr="0071079D">
        <w:rPr>
          <w:color w:val="000000"/>
          <w:sz w:val="28"/>
          <w:szCs w:val="20"/>
          <w:lang w:eastAsia="ru-RU"/>
        </w:rPr>
        <w:t xml:space="preserve"> сельского поселения</w:t>
      </w:r>
      <w:r w:rsidR="00EC6EAE">
        <w:rPr>
          <w:color w:val="000000"/>
          <w:sz w:val="28"/>
          <w:szCs w:val="20"/>
          <w:lang w:eastAsia="ru-RU"/>
        </w:rPr>
        <w:t xml:space="preserve"> </w:t>
      </w:r>
      <w:r w:rsidRPr="0071079D">
        <w:rPr>
          <w:color w:val="000000"/>
          <w:sz w:val="28"/>
          <w:szCs w:val="20"/>
          <w:lang w:eastAsia="ru-RU"/>
        </w:rPr>
        <w:t>о внесении соответствующих изменений в муниципальные (комплексные) программы</w:t>
      </w:r>
      <w:r w:rsidR="00445A51" w:rsidRPr="00445A51">
        <w:t xml:space="preserve"> </w:t>
      </w:r>
      <w:r w:rsidR="00445A51" w:rsidRPr="00445A51">
        <w:rPr>
          <w:color w:val="000000"/>
          <w:sz w:val="28"/>
          <w:szCs w:val="20"/>
          <w:lang w:eastAsia="ru-RU"/>
        </w:rPr>
        <w:t>в</w:t>
      </w:r>
      <w:proofErr w:type="gramEnd"/>
      <w:r w:rsidR="00445A51" w:rsidRPr="00445A51">
        <w:rPr>
          <w:color w:val="000000"/>
          <w:sz w:val="28"/>
          <w:szCs w:val="20"/>
          <w:lang w:eastAsia="ru-RU"/>
        </w:rPr>
        <w:t xml:space="preserve">  </w:t>
      </w:r>
      <w:proofErr w:type="gramStart"/>
      <w:r w:rsidR="00445A51" w:rsidRPr="00445A51">
        <w:rPr>
          <w:color w:val="000000"/>
          <w:sz w:val="28"/>
          <w:szCs w:val="20"/>
          <w:lang w:eastAsia="ru-RU"/>
        </w:rPr>
        <w:t xml:space="preserve">соответствии с Регламентом Администрации </w:t>
      </w:r>
      <w:r w:rsidR="00445A51">
        <w:rPr>
          <w:color w:val="000000"/>
          <w:sz w:val="28"/>
          <w:szCs w:val="20"/>
          <w:lang w:eastAsia="ru-RU"/>
        </w:rPr>
        <w:t>Елизаве</w:t>
      </w:r>
      <w:r w:rsidR="00445A51" w:rsidRPr="00445A51">
        <w:rPr>
          <w:color w:val="000000"/>
          <w:sz w:val="28"/>
          <w:szCs w:val="20"/>
          <w:lang w:eastAsia="ru-RU"/>
        </w:rPr>
        <w:t>товского сельского поселения, при этом муниципальные     (комплексные) программы должны быть приведены в соответствие с решением Собрания  депутатов Елизаветовского сельского поселения о внесении изменений в бюджет Елизаветовского сельского поселения на   текущий финансовый год и плановый период, а также с учетом доведенных  уведомлений об изменении сводной бюджетной росписи бюджета Елизаветовского сельского поселения, в срок не позднее  31 декабря</w:t>
      </w:r>
      <w:proofErr w:type="gramEnd"/>
      <w:r w:rsidR="00445A51" w:rsidRPr="00445A51">
        <w:rPr>
          <w:color w:val="000000"/>
          <w:sz w:val="28"/>
          <w:szCs w:val="20"/>
          <w:lang w:eastAsia="ru-RU"/>
        </w:rPr>
        <w:t xml:space="preserve"> текущего года.</w:t>
      </w:r>
      <w:r w:rsidR="00445A51">
        <w:rPr>
          <w:color w:val="000000"/>
          <w:sz w:val="28"/>
          <w:szCs w:val="20"/>
          <w:lang w:eastAsia="ru-RU"/>
        </w:rPr>
        <w:t xml:space="preserve">  </w:t>
      </w:r>
    </w:p>
    <w:p w14:paraId="0FEE2298" w14:textId="0BAFE581" w:rsidR="0071079D" w:rsidRPr="0071079D" w:rsidRDefault="0071079D" w:rsidP="00445A51">
      <w:pPr>
        <w:widowControl w:val="0"/>
        <w:suppressAutoHyphens w:val="0"/>
        <w:jc w:val="both"/>
        <w:rPr>
          <w:color w:val="000000"/>
          <w:sz w:val="28"/>
          <w:szCs w:val="20"/>
          <w:lang w:eastAsia="ru-RU"/>
        </w:rPr>
      </w:pPr>
    </w:p>
    <w:p w14:paraId="6CD46454" w14:textId="1C12A507" w:rsidR="0071079D" w:rsidRPr="00445A51" w:rsidRDefault="00762103" w:rsidP="00445A51">
      <w:pPr>
        <w:keepNext/>
        <w:widowControl w:val="0"/>
        <w:suppressAutoHyphens w:val="0"/>
        <w:jc w:val="center"/>
        <w:outlineLvl w:val="0"/>
        <w:rPr>
          <w:b/>
          <w:color w:val="000000"/>
          <w:sz w:val="28"/>
          <w:szCs w:val="20"/>
          <w:lang w:eastAsia="ru-RU"/>
        </w:rPr>
      </w:pPr>
      <w:r w:rsidRPr="00445A51">
        <w:rPr>
          <w:b/>
          <w:color w:val="000000"/>
          <w:sz w:val="28"/>
          <w:szCs w:val="20"/>
          <w:lang w:eastAsia="ru-RU"/>
        </w:rPr>
        <w:t>6.  </w:t>
      </w:r>
      <w:r w:rsidR="0071079D" w:rsidRPr="00445A51">
        <w:rPr>
          <w:b/>
          <w:color w:val="000000"/>
          <w:sz w:val="28"/>
          <w:szCs w:val="20"/>
          <w:lang w:eastAsia="ru-RU"/>
        </w:rPr>
        <w:t>Система управления</w:t>
      </w:r>
      <w:r w:rsidR="00445A51">
        <w:rPr>
          <w:b/>
          <w:color w:val="000000"/>
          <w:sz w:val="28"/>
          <w:szCs w:val="20"/>
          <w:lang w:eastAsia="ru-RU"/>
        </w:rPr>
        <w:t xml:space="preserve"> </w:t>
      </w:r>
      <w:r w:rsidR="0071079D" w:rsidRPr="00445A51">
        <w:rPr>
          <w:b/>
          <w:color w:val="000000"/>
          <w:sz w:val="28"/>
          <w:szCs w:val="20"/>
          <w:lang w:eastAsia="ru-RU"/>
        </w:rPr>
        <w:t>муниципальной (комплексной) программой</w:t>
      </w:r>
    </w:p>
    <w:p w14:paraId="2B19ED44" w14:textId="77777777" w:rsidR="0071079D" w:rsidRPr="0071079D" w:rsidRDefault="0071079D" w:rsidP="00762103">
      <w:pPr>
        <w:keepNext/>
        <w:widowControl w:val="0"/>
        <w:suppressAutoHyphens w:val="0"/>
        <w:jc w:val="both"/>
        <w:outlineLvl w:val="0"/>
        <w:rPr>
          <w:color w:val="000000"/>
          <w:sz w:val="28"/>
          <w:szCs w:val="20"/>
          <w:lang w:eastAsia="ru-RU"/>
        </w:rPr>
      </w:pPr>
    </w:p>
    <w:p w14:paraId="2C1C9F7F" w14:textId="5A5D0981" w:rsidR="0071079D" w:rsidRPr="0071079D" w:rsidRDefault="0071079D" w:rsidP="00B43B34">
      <w:pPr>
        <w:widowControl w:val="0"/>
        <w:suppressAutoHyphens w:val="0"/>
        <w:ind w:firstLine="567"/>
        <w:jc w:val="both"/>
        <w:rPr>
          <w:color w:val="000000"/>
          <w:sz w:val="28"/>
          <w:szCs w:val="20"/>
          <w:lang w:eastAsia="ru-RU"/>
        </w:rPr>
      </w:pPr>
      <w:r w:rsidRPr="0071079D">
        <w:rPr>
          <w:color w:val="000000"/>
          <w:sz w:val="28"/>
          <w:szCs w:val="20"/>
          <w:lang w:eastAsia="ru-RU"/>
        </w:rPr>
        <w:t>6.1.</w:t>
      </w:r>
      <w:r w:rsidR="00B43B34">
        <w:rPr>
          <w:color w:val="000000"/>
          <w:sz w:val="28"/>
          <w:szCs w:val="20"/>
          <w:lang w:eastAsia="ru-RU"/>
        </w:rPr>
        <w:t xml:space="preserve"> </w:t>
      </w:r>
      <w:r w:rsidR="00D93037">
        <w:rPr>
          <w:sz w:val="28"/>
          <w:szCs w:val="28"/>
          <w:lang w:eastAsia="en-US"/>
        </w:rPr>
        <w:t>Куратор</w:t>
      </w:r>
      <w:r w:rsidRPr="00762103">
        <w:rPr>
          <w:sz w:val="28"/>
          <w:szCs w:val="28"/>
          <w:lang w:eastAsia="ru-RU"/>
        </w:rPr>
        <w:t xml:space="preserve"> </w:t>
      </w:r>
      <w:r w:rsidR="00B43B34">
        <w:rPr>
          <w:color w:val="000000"/>
          <w:sz w:val="28"/>
          <w:szCs w:val="20"/>
          <w:lang w:eastAsia="ru-RU"/>
        </w:rPr>
        <w:t xml:space="preserve">несет </w:t>
      </w:r>
      <w:r w:rsidRPr="0071079D">
        <w:rPr>
          <w:color w:val="000000"/>
          <w:sz w:val="28"/>
          <w:szCs w:val="20"/>
          <w:lang w:eastAsia="ru-RU"/>
        </w:rPr>
        <w:t xml:space="preserve"> ответственность за </w:t>
      </w:r>
      <w:r w:rsidR="00B43B34">
        <w:rPr>
          <w:color w:val="000000"/>
          <w:sz w:val="28"/>
          <w:szCs w:val="20"/>
          <w:lang w:eastAsia="ru-RU"/>
        </w:rPr>
        <w:t>реализацию</w:t>
      </w:r>
      <w:r w:rsidRPr="0071079D">
        <w:rPr>
          <w:color w:val="000000"/>
          <w:sz w:val="28"/>
          <w:szCs w:val="20"/>
          <w:lang w:eastAsia="ru-RU"/>
        </w:rPr>
        <w:t xml:space="preserve"> </w:t>
      </w:r>
      <w:r w:rsidRPr="0071079D">
        <w:rPr>
          <w:sz w:val="28"/>
          <w:szCs w:val="28"/>
          <w:lang w:eastAsia="ru-RU"/>
        </w:rPr>
        <w:t>муниципальной</w:t>
      </w:r>
      <w:r w:rsidR="00B43B34">
        <w:rPr>
          <w:color w:val="000000"/>
          <w:sz w:val="28"/>
          <w:szCs w:val="20"/>
          <w:lang w:eastAsia="ru-RU"/>
        </w:rPr>
        <w:t xml:space="preserve"> (комплексной) программы, за достижение целей и показателей </w:t>
      </w:r>
      <w:r w:rsidR="00B43B34" w:rsidRPr="00B43B34">
        <w:rPr>
          <w:color w:val="000000"/>
          <w:sz w:val="28"/>
          <w:szCs w:val="20"/>
          <w:lang w:eastAsia="ru-RU"/>
        </w:rPr>
        <w:t>муниципальной (комплексной) программ</w:t>
      </w:r>
      <w:r w:rsidR="00B43B34">
        <w:rPr>
          <w:color w:val="000000"/>
          <w:sz w:val="28"/>
          <w:szCs w:val="20"/>
          <w:lang w:eastAsia="ru-RU"/>
        </w:rPr>
        <w:t>ы</w:t>
      </w:r>
      <w:r w:rsidRPr="0071079D">
        <w:rPr>
          <w:color w:val="000000"/>
          <w:sz w:val="28"/>
          <w:szCs w:val="20"/>
          <w:lang w:eastAsia="ru-RU"/>
        </w:rPr>
        <w:t>.</w:t>
      </w:r>
    </w:p>
    <w:p w14:paraId="5576BCC3" w14:textId="2042D5F3" w:rsidR="00B43B34" w:rsidRDefault="00D93037" w:rsidP="00D93037">
      <w:pPr>
        <w:widowControl w:val="0"/>
        <w:suppressAutoHyphens w:val="0"/>
        <w:ind w:firstLine="567"/>
        <w:jc w:val="both"/>
        <w:rPr>
          <w:sz w:val="28"/>
          <w:szCs w:val="28"/>
          <w:lang w:eastAsia="en-US"/>
        </w:rPr>
      </w:pPr>
      <w:r>
        <w:rPr>
          <w:sz w:val="28"/>
          <w:szCs w:val="28"/>
          <w:lang w:eastAsia="en-US"/>
        </w:rPr>
        <w:t>Куратор</w:t>
      </w:r>
      <w:r w:rsidR="00B43B34" w:rsidRPr="00B43B34">
        <w:rPr>
          <w:sz w:val="28"/>
          <w:szCs w:val="28"/>
          <w:lang w:eastAsia="en-US"/>
        </w:rPr>
        <w:t xml:space="preserve"> урегулирует разногласия между ответствен</w:t>
      </w:r>
      <w:r w:rsidR="00B43B34">
        <w:rPr>
          <w:sz w:val="28"/>
          <w:szCs w:val="28"/>
          <w:lang w:eastAsia="en-US"/>
        </w:rPr>
        <w:t>ным исполнителем, соисполнителями</w:t>
      </w:r>
      <w:r w:rsidR="00B43B34" w:rsidRPr="00B43B34">
        <w:rPr>
          <w:sz w:val="28"/>
          <w:szCs w:val="28"/>
          <w:lang w:eastAsia="en-US"/>
        </w:rPr>
        <w:t>, участниками муниципальной (комплексной) программы по параметрам муниципальной (комплексной) программы.</w:t>
      </w:r>
    </w:p>
    <w:p w14:paraId="7A77A208" w14:textId="265C11B5" w:rsidR="00D93037" w:rsidRDefault="00D93037" w:rsidP="00D93037">
      <w:pPr>
        <w:widowControl w:val="0"/>
        <w:suppressAutoHyphens w:val="0"/>
        <w:ind w:firstLine="567"/>
        <w:jc w:val="both"/>
        <w:rPr>
          <w:sz w:val="28"/>
          <w:szCs w:val="28"/>
          <w:lang w:eastAsia="en-US"/>
        </w:rPr>
      </w:pPr>
      <w:r>
        <w:rPr>
          <w:sz w:val="28"/>
          <w:szCs w:val="28"/>
          <w:lang w:eastAsia="en-US"/>
        </w:rPr>
        <w:t>Администрация Елизаветовского сельского поселения, р</w:t>
      </w:r>
      <w:r w:rsidRPr="00D93037">
        <w:rPr>
          <w:sz w:val="28"/>
          <w:szCs w:val="28"/>
          <w:lang w:eastAsia="en-US"/>
        </w:rPr>
        <w:t xml:space="preserve">уководитель муниципального </w:t>
      </w:r>
      <w:r>
        <w:rPr>
          <w:sz w:val="28"/>
          <w:szCs w:val="28"/>
          <w:lang w:eastAsia="en-US"/>
        </w:rPr>
        <w:t xml:space="preserve">бюджетного </w:t>
      </w:r>
      <w:r w:rsidRPr="00D93037">
        <w:rPr>
          <w:sz w:val="28"/>
          <w:szCs w:val="28"/>
          <w:lang w:eastAsia="en-US"/>
        </w:rPr>
        <w:t xml:space="preserve">учреждения Елизаветовского сельского поселения, </w:t>
      </w:r>
      <w:r>
        <w:rPr>
          <w:sz w:val="28"/>
          <w:szCs w:val="28"/>
          <w:lang w:eastAsia="en-US"/>
        </w:rPr>
        <w:t xml:space="preserve"> </w:t>
      </w:r>
      <w:r w:rsidRPr="00D93037">
        <w:rPr>
          <w:sz w:val="28"/>
          <w:szCs w:val="28"/>
          <w:lang w:eastAsia="en-US"/>
        </w:rPr>
        <w:t>несет персональную ответственность за текущее управление реализацией структурного элемента муниципальной</w:t>
      </w:r>
      <w:r>
        <w:rPr>
          <w:sz w:val="28"/>
          <w:szCs w:val="28"/>
          <w:lang w:eastAsia="en-US"/>
        </w:rPr>
        <w:t xml:space="preserve"> (комплексной) </w:t>
      </w:r>
      <w:r w:rsidRPr="00D93037">
        <w:rPr>
          <w:sz w:val="28"/>
          <w:szCs w:val="28"/>
          <w:lang w:eastAsia="en-US"/>
        </w:rPr>
        <w:t>программы и конечные результаты, рациональное использование   выделяемых на его выполнение финансовых средств</w:t>
      </w:r>
      <w:r>
        <w:rPr>
          <w:sz w:val="28"/>
          <w:szCs w:val="28"/>
          <w:lang w:eastAsia="en-US"/>
        </w:rPr>
        <w:t xml:space="preserve">, определяет формы и методы управления реализацией </w:t>
      </w:r>
      <w:r w:rsidRPr="00D93037">
        <w:rPr>
          <w:sz w:val="28"/>
          <w:szCs w:val="28"/>
          <w:lang w:eastAsia="en-US"/>
        </w:rPr>
        <w:t>муниципальной (комплексной) программы.</w:t>
      </w:r>
    </w:p>
    <w:p w14:paraId="0BC1B809" w14:textId="28B30DF5" w:rsidR="004F2BC4" w:rsidRDefault="00D93037" w:rsidP="00D93037">
      <w:pPr>
        <w:widowControl w:val="0"/>
        <w:suppressAutoHyphens w:val="0"/>
        <w:ind w:firstLine="567"/>
        <w:jc w:val="both"/>
        <w:rPr>
          <w:sz w:val="28"/>
          <w:szCs w:val="28"/>
          <w:lang w:eastAsia="en-US"/>
        </w:rPr>
      </w:pPr>
      <w:r w:rsidRPr="00D93037">
        <w:rPr>
          <w:sz w:val="28"/>
          <w:szCs w:val="28"/>
          <w:lang w:eastAsia="en-US"/>
        </w:rPr>
        <w:t>Ответственный исполнитель муници</w:t>
      </w:r>
      <w:r>
        <w:rPr>
          <w:sz w:val="28"/>
          <w:szCs w:val="28"/>
          <w:lang w:eastAsia="en-US"/>
        </w:rPr>
        <w:t xml:space="preserve">пальной (комплексной) программы </w:t>
      </w:r>
      <w:r w:rsidRPr="00D93037">
        <w:rPr>
          <w:sz w:val="28"/>
          <w:szCs w:val="28"/>
          <w:lang w:eastAsia="en-US"/>
        </w:rPr>
        <w:t>вправе устанавливать формы и методы управления реализацией муниципальной</w:t>
      </w:r>
      <w:r>
        <w:rPr>
          <w:sz w:val="28"/>
          <w:szCs w:val="28"/>
          <w:lang w:eastAsia="en-US"/>
        </w:rPr>
        <w:t xml:space="preserve"> (комплексной) </w:t>
      </w:r>
      <w:r w:rsidRPr="00D93037">
        <w:rPr>
          <w:sz w:val="28"/>
          <w:szCs w:val="28"/>
          <w:lang w:eastAsia="en-US"/>
        </w:rPr>
        <w:t>программы</w:t>
      </w:r>
      <w:r w:rsidR="004F2BC4">
        <w:rPr>
          <w:sz w:val="28"/>
          <w:szCs w:val="28"/>
          <w:lang w:eastAsia="en-US"/>
        </w:rPr>
        <w:t xml:space="preserve"> своим нормативным правовым актом.</w:t>
      </w:r>
    </w:p>
    <w:p w14:paraId="72F8A2B1" w14:textId="631F69D6" w:rsidR="004F2BC4" w:rsidRPr="004F2BC4" w:rsidRDefault="004F2BC4" w:rsidP="004F2BC4">
      <w:pPr>
        <w:widowControl w:val="0"/>
        <w:suppressAutoHyphens w:val="0"/>
        <w:ind w:firstLine="567"/>
        <w:jc w:val="both"/>
        <w:rPr>
          <w:sz w:val="28"/>
          <w:szCs w:val="28"/>
          <w:lang w:eastAsia="en-US"/>
        </w:rPr>
      </w:pPr>
      <w:r w:rsidRPr="004F2BC4">
        <w:rPr>
          <w:sz w:val="28"/>
          <w:szCs w:val="28"/>
          <w:lang w:eastAsia="en-US"/>
        </w:rPr>
        <w:t>Администрация Елизаветовского се</w:t>
      </w:r>
      <w:r>
        <w:rPr>
          <w:sz w:val="28"/>
          <w:szCs w:val="28"/>
          <w:lang w:eastAsia="en-US"/>
        </w:rPr>
        <w:t xml:space="preserve">льского поселения, руководитель муниципального </w:t>
      </w:r>
      <w:r w:rsidRPr="004F2BC4">
        <w:rPr>
          <w:sz w:val="28"/>
          <w:szCs w:val="28"/>
          <w:lang w:eastAsia="en-US"/>
        </w:rPr>
        <w:t>бюджетного</w:t>
      </w:r>
      <w:r w:rsidRPr="004F2BC4">
        <w:t xml:space="preserve"> учреждения</w:t>
      </w:r>
      <w:r>
        <w:t xml:space="preserve"> </w:t>
      </w:r>
      <w:r w:rsidRPr="004F2BC4">
        <w:rPr>
          <w:sz w:val="28"/>
          <w:szCs w:val="28"/>
          <w:lang w:eastAsia="en-US"/>
        </w:rPr>
        <w:t>Елизаветовского сельского поселения</w:t>
      </w:r>
    </w:p>
    <w:p w14:paraId="51AC6172" w14:textId="2193FFF9" w:rsidR="004F2BC4" w:rsidRPr="004F2BC4" w:rsidRDefault="004F2BC4" w:rsidP="004F2BC4">
      <w:pPr>
        <w:widowControl w:val="0"/>
        <w:suppressAutoHyphens w:val="0"/>
        <w:jc w:val="both"/>
        <w:rPr>
          <w:sz w:val="28"/>
          <w:szCs w:val="28"/>
          <w:lang w:eastAsia="en-US"/>
        </w:rPr>
      </w:pPr>
      <w:r>
        <w:rPr>
          <w:sz w:val="28"/>
          <w:szCs w:val="28"/>
          <w:lang w:eastAsia="en-US"/>
        </w:rPr>
        <w:t xml:space="preserve">несет персональную </w:t>
      </w:r>
      <w:r w:rsidRPr="004F2BC4">
        <w:rPr>
          <w:sz w:val="28"/>
          <w:szCs w:val="28"/>
          <w:lang w:eastAsia="en-US"/>
        </w:rPr>
        <w:t>ответственность за текущее управление ре</w:t>
      </w:r>
      <w:r>
        <w:rPr>
          <w:sz w:val="28"/>
          <w:szCs w:val="28"/>
          <w:lang w:eastAsia="en-US"/>
        </w:rPr>
        <w:t xml:space="preserve">ализацией структурного элемента </w:t>
      </w:r>
      <w:r w:rsidRPr="004F2BC4">
        <w:rPr>
          <w:sz w:val="28"/>
          <w:szCs w:val="28"/>
          <w:lang w:eastAsia="en-US"/>
        </w:rPr>
        <w:t>муниципальной (комплексной) программы и конечные результаты,</w:t>
      </w:r>
      <w:r>
        <w:rPr>
          <w:sz w:val="28"/>
          <w:szCs w:val="28"/>
          <w:lang w:eastAsia="en-US"/>
        </w:rPr>
        <w:t xml:space="preserve"> </w:t>
      </w:r>
      <w:r w:rsidRPr="004F2BC4">
        <w:rPr>
          <w:sz w:val="28"/>
          <w:szCs w:val="28"/>
          <w:lang w:eastAsia="en-US"/>
        </w:rPr>
        <w:t xml:space="preserve">рациональное использование выделяемых на его выполнение </w:t>
      </w:r>
      <w:r>
        <w:rPr>
          <w:sz w:val="28"/>
          <w:szCs w:val="28"/>
          <w:lang w:eastAsia="en-US"/>
        </w:rPr>
        <w:t xml:space="preserve">финансовых </w:t>
      </w:r>
      <w:r w:rsidRPr="004F2BC4">
        <w:rPr>
          <w:sz w:val="28"/>
          <w:szCs w:val="28"/>
          <w:lang w:eastAsia="en-US"/>
        </w:rPr>
        <w:t>средств.</w:t>
      </w:r>
    </w:p>
    <w:p w14:paraId="637F4431" w14:textId="2EF6BFE1" w:rsidR="004F2BC4" w:rsidRPr="004F2BC4" w:rsidRDefault="004F2BC4" w:rsidP="004F2BC4">
      <w:pPr>
        <w:widowControl w:val="0"/>
        <w:suppressAutoHyphens w:val="0"/>
        <w:ind w:firstLine="567"/>
        <w:jc w:val="both"/>
        <w:rPr>
          <w:sz w:val="28"/>
          <w:szCs w:val="28"/>
          <w:lang w:eastAsia="en-US"/>
        </w:rPr>
      </w:pPr>
      <w:r w:rsidRPr="004F2BC4">
        <w:rPr>
          <w:sz w:val="28"/>
          <w:szCs w:val="28"/>
          <w:lang w:eastAsia="en-US"/>
        </w:rPr>
        <w:t>Администрация Елизаветовского сельского поселения, руководитель муниципального бюджетного учреждения Елизаветовского сельского поселения</w:t>
      </w:r>
      <w:r>
        <w:rPr>
          <w:sz w:val="28"/>
          <w:szCs w:val="28"/>
          <w:lang w:eastAsia="en-US"/>
        </w:rPr>
        <w:t xml:space="preserve">, определенные </w:t>
      </w:r>
      <w:r w:rsidRPr="004F2BC4">
        <w:rPr>
          <w:sz w:val="28"/>
          <w:szCs w:val="28"/>
          <w:lang w:eastAsia="en-US"/>
        </w:rPr>
        <w:t>участниками муниципальной (комплексной) программы, несут персональную</w:t>
      </w:r>
      <w:r>
        <w:rPr>
          <w:sz w:val="28"/>
          <w:szCs w:val="28"/>
          <w:lang w:eastAsia="en-US"/>
        </w:rPr>
        <w:t xml:space="preserve"> </w:t>
      </w:r>
      <w:r w:rsidRPr="004F2BC4">
        <w:rPr>
          <w:sz w:val="28"/>
          <w:szCs w:val="28"/>
          <w:lang w:eastAsia="en-US"/>
        </w:rPr>
        <w:t>ответственность за реализацию отде</w:t>
      </w:r>
      <w:r>
        <w:rPr>
          <w:sz w:val="28"/>
          <w:szCs w:val="28"/>
          <w:lang w:eastAsia="en-US"/>
        </w:rPr>
        <w:t xml:space="preserve">льных мероприятий (результатов) </w:t>
      </w:r>
      <w:r w:rsidRPr="004F2BC4">
        <w:rPr>
          <w:sz w:val="28"/>
          <w:szCs w:val="28"/>
          <w:lang w:eastAsia="en-US"/>
        </w:rPr>
        <w:t>структурных элементов муниципальной (комплексной) программы</w:t>
      </w:r>
    </w:p>
    <w:p w14:paraId="5EC6632E" w14:textId="5A76D1D1" w:rsidR="00D93037" w:rsidRDefault="004F2BC4" w:rsidP="00014146">
      <w:pPr>
        <w:widowControl w:val="0"/>
        <w:suppressAutoHyphens w:val="0"/>
        <w:jc w:val="both"/>
        <w:rPr>
          <w:sz w:val="28"/>
          <w:szCs w:val="28"/>
          <w:lang w:eastAsia="en-US"/>
        </w:rPr>
      </w:pPr>
      <w:r w:rsidRPr="004F2BC4">
        <w:rPr>
          <w:sz w:val="28"/>
          <w:szCs w:val="28"/>
          <w:lang w:eastAsia="en-US"/>
        </w:rPr>
        <w:lastRenderedPageBreak/>
        <w:t>и использование выделяемых на их выполнение финансовых средств.</w:t>
      </w:r>
    </w:p>
    <w:p w14:paraId="1595E1AB" w14:textId="47345B62" w:rsidR="0071079D" w:rsidRPr="0071079D" w:rsidRDefault="0071079D" w:rsidP="00D93037">
      <w:pPr>
        <w:widowControl w:val="0"/>
        <w:suppressAutoHyphens w:val="0"/>
        <w:ind w:firstLine="567"/>
        <w:jc w:val="both"/>
        <w:rPr>
          <w:color w:val="000000"/>
          <w:sz w:val="28"/>
          <w:szCs w:val="20"/>
          <w:lang w:eastAsia="ru-RU"/>
        </w:rPr>
      </w:pPr>
      <w:r w:rsidRPr="0071079D">
        <w:rPr>
          <w:color w:val="000000"/>
          <w:sz w:val="28"/>
          <w:szCs w:val="20"/>
          <w:lang w:eastAsia="ru-RU"/>
        </w:rPr>
        <w:t>6.2. Ответственный исполнитель муниципальной (комплексной) программы:</w:t>
      </w:r>
    </w:p>
    <w:p w14:paraId="31FF1B8A" w14:textId="569E3BB4" w:rsidR="0071079D" w:rsidRPr="0071079D" w:rsidRDefault="00D93037" w:rsidP="00762103">
      <w:pPr>
        <w:widowControl w:val="0"/>
        <w:suppressAutoHyphens w:val="0"/>
        <w:jc w:val="both"/>
        <w:rPr>
          <w:color w:val="000000"/>
          <w:sz w:val="28"/>
          <w:szCs w:val="20"/>
          <w:lang w:eastAsia="ru-RU"/>
        </w:rPr>
      </w:pPr>
      <w:r>
        <w:rPr>
          <w:color w:val="000000"/>
          <w:sz w:val="28"/>
          <w:szCs w:val="20"/>
          <w:lang w:eastAsia="ru-RU"/>
        </w:rPr>
        <w:t xml:space="preserve">        - </w:t>
      </w:r>
      <w:r w:rsidR="0071079D" w:rsidRPr="0071079D">
        <w:rPr>
          <w:color w:val="000000"/>
          <w:sz w:val="28"/>
          <w:szCs w:val="20"/>
          <w:lang w:eastAsia="ru-RU"/>
        </w:rPr>
        <w:t xml:space="preserve">организует разработку и обеспечивает реализацию муниципальной (комплексной) программы, ее согласование и подготовку в установленном порядке проекта постановления </w:t>
      </w:r>
      <w:r w:rsidR="0071079D" w:rsidRPr="0071079D">
        <w:rPr>
          <w:spacing w:val="-2"/>
          <w:sz w:val="28"/>
          <w:szCs w:val="28"/>
          <w:lang w:eastAsia="en-US"/>
        </w:rPr>
        <w:t xml:space="preserve">Администрации </w:t>
      </w:r>
      <w:r w:rsidR="005B254E" w:rsidRPr="005B254E">
        <w:rPr>
          <w:color w:val="000000"/>
          <w:sz w:val="28"/>
          <w:szCs w:val="20"/>
          <w:lang w:eastAsia="ru-RU"/>
        </w:rPr>
        <w:t>Елизаветовского</w:t>
      </w:r>
      <w:r w:rsidR="0071079D" w:rsidRPr="0071079D">
        <w:rPr>
          <w:color w:val="000000"/>
          <w:sz w:val="28"/>
          <w:szCs w:val="20"/>
          <w:lang w:eastAsia="ru-RU"/>
        </w:rPr>
        <w:t xml:space="preserve"> сельского поселения об утверждении муниципальной программы или о внесении изменений в нее;</w:t>
      </w:r>
    </w:p>
    <w:p w14:paraId="22D03C60" w14:textId="1B5C135F" w:rsidR="0071079D" w:rsidRPr="0071079D" w:rsidRDefault="00014146" w:rsidP="00014146">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координирует деятельность соисполнителей и участников муниципальной (комплексной) программы;</w:t>
      </w:r>
    </w:p>
    <w:p w14:paraId="29A8EE0B" w14:textId="365FF230" w:rsidR="0071079D" w:rsidRPr="0071079D" w:rsidRDefault="00014146" w:rsidP="00014146">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подготавливает отчеты о реализации муниципальной (комплексной) программы;</w:t>
      </w:r>
    </w:p>
    <w:p w14:paraId="50C0D431" w14:textId="77777777" w:rsidR="0071079D" w:rsidRPr="0071079D" w:rsidRDefault="0071079D" w:rsidP="00F11C00">
      <w:pPr>
        <w:widowControl w:val="0"/>
        <w:suppressAutoHyphens w:val="0"/>
        <w:ind w:firstLine="567"/>
        <w:jc w:val="both"/>
        <w:rPr>
          <w:color w:val="000000"/>
          <w:sz w:val="28"/>
          <w:szCs w:val="20"/>
          <w:lang w:eastAsia="ru-RU"/>
        </w:rPr>
      </w:pPr>
      <w:r w:rsidRPr="0071079D">
        <w:rPr>
          <w:color w:val="000000"/>
          <w:sz w:val="28"/>
          <w:szCs w:val="20"/>
          <w:lang w:eastAsia="ru-RU"/>
        </w:rPr>
        <w:t>выполняет иные функции, предусмотренные настоящим Порядком.</w:t>
      </w:r>
    </w:p>
    <w:p w14:paraId="10993E7C" w14:textId="77777777" w:rsidR="0071079D" w:rsidRPr="0071079D" w:rsidRDefault="0071079D" w:rsidP="00F11C00">
      <w:pPr>
        <w:widowControl w:val="0"/>
        <w:suppressAutoHyphens w:val="0"/>
        <w:ind w:firstLine="567"/>
        <w:jc w:val="both"/>
        <w:rPr>
          <w:color w:val="000000"/>
          <w:sz w:val="28"/>
          <w:szCs w:val="20"/>
          <w:lang w:eastAsia="ru-RU"/>
        </w:rPr>
      </w:pPr>
      <w:r w:rsidRPr="0071079D">
        <w:rPr>
          <w:color w:val="000000"/>
          <w:sz w:val="28"/>
          <w:szCs w:val="20"/>
          <w:lang w:eastAsia="ru-RU"/>
        </w:rPr>
        <w:t>6.3. Соисполнители муниципальной (комплексной) программы:</w:t>
      </w:r>
    </w:p>
    <w:p w14:paraId="61FED6FD" w14:textId="5C9DDEBF" w:rsidR="0071079D" w:rsidRPr="0071079D" w:rsidRDefault="00F11C00" w:rsidP="00F11C00">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14:paraId="088A8DBE" w14:textId="2F771DF4" w:rsidR="0071079D" w:rsidRPr="0071079D" w:rsidRDefault="00F11C00" w:rsidP="00F11C00">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14:paraId="466C5FBB" w14:textId="6E34044A" w:rsidR="0071079D" w:rsidRPr="0071079D" w:rsidRDefault="00A251B6" w:rsidP="00A251B6">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выполняют иные функции, предусмотренные настоящим Порядком.</w:t>
      </w:r>
    </w:p>
    <w:p w14:paraId="46A15B21" w14:textId="77777777" w:rsidR="0071079D" w:rsidRPr="0071079D" w:rsidRDefault="0071079D" w:rsidP="002F4539">
      <w:pPr>
        <w:widowControl w:val="0"/>
        <w:suppressAutoHyphens w:val="0"/>
        <w:ind w:firstLine="567"/>
        <w:jc w:val="both"/>
        <w:rPr>
          <w:color w:val="000000"/>
          <w:sz w:val="28"/>
          <w:szCs w:val="20"/>
          <w:lang w:eastAsia="ru-RU"/>
        </w:rPr>
      </w:pPr>
      <w:r w:rsidRPr="0071079D">
        <w:rPr>
          <w:color w:val="000000"/>
          <w:sz w:val="28"/>
          <w:szCs w:val="20"/>
          <w:lang w:eastAsia="ru-RU"/>
        </w:rPr>
        <w:t>6.4. Участники муниципальной (комплексной) программы:</w:t>
      </w:r>
    </w:p>
    <w:p w14:paraId="3731E4CB" w14:textId="64A1AAAC" w:rsidR="0071079D" w:rsidRPr="0071079D" w:rsidRDefault="002F4539" w:rsidP="002F4539">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w:t>
      </w:r>
    </w:p>
    <w:p w14:paraId="1023177E" w14:textId="291D7967" w:rsidR="0071079D" w:rsidRPr="0071079D" w:rsidRDefault="002F4539" w:rsidP="002F4539">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14:paraId="2D48E4C9" w14:textId="77226D5D" w:rsidR="0071079D" w:rsidRPr="0071079D" w:rsidRDefault="002F4539" w:rsidP="002F4539">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выполняют иные функции, предусмотренные настоящим Порядком.</w:t>
      </w:r>
    </w:p>
    <w:p w14:paraId="607DCCB5" w14:textId="77777777" w:rsidR="0071079D" w:rsidRPr="0071079D" w:rsidRDefault="0071079D" w:rsidP="00AD1CE1">
      <w:pPr>
        <w:widowControl w:val="0"/>
        <w:suppressAutoHyphens w:val="0"/>
        <w:ind w:firstLine="567"/>
        <w:jc w:val="both"/>
        <w:rPr>
          <w:color w:val="000000"/>
          <w:sz w:val="28"/>
          <w:szCs w:val="20"/>
          <w:lang w:eastAsia="ru-RU"/>
        </w:rPr>
      </w:pPr>
      <w:r w:rsidRPr="0071079D">
        <w:rPr>
          <w:color w:val="000000"/>
          <w:sz w:val="28"/>
          <w:szCs w:val="20"/>
          <w:lang w:eastAsia="ru-RU"/>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14:paraId="552325DA" w14:textId="494F00AD" w:rsidR="0071079D" w:rsidRPr="0071079D" w:rsidRDefault="0071079D" w:rsidP="00AD1CE1">
      <w:pPr>
        <w:widowControl w:val="0"/>
        <w:suppressAutoHyphens w:val="0"/>
        <w:ind w:firstLine="567"/>
        <w:jc w:val="both"/>
        <w:rPr>
          <w:color w:val="000000"/>
          <w:sz w:val="28"/>
          <w:szCs w:val="20"/>
          <w:lang w:eastAsia="ru-RU"/>
        </w:rPr>
      </w:pPr>
      <w:r w:rsidRPr="0071079D">
        <w:rPr>
          <w:color w:val="000000"/>
          <w:sz w:val="28"/>
          <w:szCs w:val="20"/>
          <w:lang w:eastAsia="ru-RU"/>
        </w:rPr>
        <w:t xml:space="preserve">Планы реализации </w:t>
      </w:r>
      <w:r w:rsidR="00AD1CE1">
        <w:rPr>
          <w:color w:val="000000"/>
          <w:sz w:val="28"/>
          <w:szCs w:val="20"/>
          <w:lang w:eastAsia="ru-RU"/>
        </w:rPr>
        <w:t>региональных</w:t>
      </w:r>
      <w:r w:rsidRPr="0071079D">
        <w:rPr>
          <w:color w:val="000000"/>
          <w:sz w:val="28"/>
          <w:szCs w:val="20"/>
          <w:lang w:eastAsia="ru-RU"/>
        </w:rPr>
        <w:t xml:space="preserve"> и </w:t>
      </w:r>
      <w:r w:rsidR="00AD1CE1" w:rsidRPr="0071079D">
        <w:rPr>
          <w:color w:val="000000"/>
          <w:sz w:val="28"/>
          <w:szCs w:val="20"/>
          <w:lang w:eastAsia="ru-RU"/>
        </w:rPr>
        <w:t>муниципальных</w:t>
      </w:r>
      <w:r w:rsidRPr="0071079D">
        <w:rPr>
          <w:color w:val="000000"/>
          <w:sz w:val="28"/>
          <w:szCs w:val="20"/>
          <w:lang w:eastAsia="ru-RU"/>
        </w:rPr>
        <w:t xml:space="preserve">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14:paraId="406FFDD4" w14:textId="37DFCAD7" w:rsidR="00AD1CE1" w:rsidRPr="00762103" w:rsidRDefault="0071079D" w:rsidP="00AD1CE1">
      <w:pPr>
        <w:widowControl w:val="0"/>
        <w:suppressAutoHyphens w:val="0"/>
        <w:ind w:firstLine="567"/>
        <w:jc w:val="both"/>
        <w:rPr>
          <w:color w:val="000000"/>
          <w:sz w:val="28"/>
          <w:szCs w:val="20"/>
          <w:lang w:eastAsia="ru-RU"/>
        </w:rPr>
      </w:pPr>
      <w:r w:rsidRPr="0071079D">
        <w:rPr>
          <w:color w:val="000000"/>
          <w:sz w:val="28"/>
          <w:szCs w:val="20"/>
          <w:lang w:eastAsia="ru-RU"/>
        </w:rPr>
        <w:t>Указанные документы объединяются в единый аналитический план реализации муници</w:t>
      </w:r>
      <w:r w:rsidR="00AD1CE1">
        <w:rPr>
          <w:color w:val="000000"/>
          <w:sz w:val="28"/>
          <w:szCs w:val="20"/>
          <w:lang w:eastAsia="ru-RU"/>
        </w:rPr>
        <w:t>пальной (комплексной) программы.</w:t>
      </w:r>
    </w:p>
    <w:p w14:paraId="23697B7E" w14:textId="77DC9D5C" w:rsidR="0071079D" w:rsidRPr="0071079D" w:rsidRDefault="00AD1CE1" w:rsidP="00AD1CE1">
      <w:pPr>
        <w:widowControl w:val="0"/>
        <w:suppressAutoHyphens w:val="0"/>
        <w:ind w:firstLine="567"/>
        <w:jc w:val="both"/>
        <w:rPr>
          <w:color w:val="000000"/>
          <w:sz w:val="28"/>
          <w:szCs w:val="20"/>
          <w:lang w:eastAsia="ru-RU"/>
        </w:rPr>
      </w:pPr>
      <w:proofErr w:type="gramStart"/>
      <w:r>
        <w:rPr>
          <w:color w:val="000000"/>
          <w:sz w:val="28"/>
          <w:szCs w:val="20"/>
          <w:lang w:eastAsia="ru-RU"/>
        </w:rPr>
        <w:t>Е</w:t>
      </w:r>
      <w:r w:rsidR="0071079D" w:rsidRPr="00762103">
        <w:rPr>
          <w:color w:val="000000"/>
          <w:sz w:val="28"/>
          <w:szCs w:val="20"/>
          <w:lang w:eastAsia="ru-RU"/>
        </w:rPr>
        <w:t xml:space="preserve">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sidR="00442830">
        <w:rPr>
          <w:color w:val="000000"/>
          <w:sz w:val="28"/>
          <w:szCs w:val="20"/>
          <w:lang w:eastAsia="ru-RU"/>
        </w:rPr>
        <w:t>Елизаветов</w:t>
      </w:r>
      <w:r w:rsidR="005312FC" w:rsidRPr="00762103">
        <w:rPr>
          <w:color w:val="000000"/>
          <w:sz w:val="28"/>
          <w:szCs w:val="20"/>
          <w:lang w:eastAsia="ru-RU"/>
        </w:rPr>
        <w:t>ского</w:t>
      </w:r>
      <w:r w:rsidR="0071079D" w:rsidRPr="00762103">
        <w:rPr>
          <w:color w:val="000000"/>
          <w:sz w:val="28"/>
          <w:szCs w:val="20"/>
          <w:lang w:eastAsia="ru-RU"/>
        </w:rPr>
        <w:t xml:space="preserve"> сельского поселения муниципальной (комплексной) программы (внесения изменений в муниципальную (комплексную) программу) и далее ежегодно, и размещается на официальном сайте Администрации </w:t>
      </w:r>
      <w:r w:rsidR="00DA2B6D" w:rsidRPr="00DA2B6D">
        <w:rPr>
          <w:color w:val="000000"/>
          <w:sz w:val="28"/>
          <w:szCs w:val="20"/>
          <w:lang w:eastAsia="ru-RU"/>
        </w:rPr>
        <w:t>Елизаветовского</w:t>
      </w:r>
      <w:r w:rsidR="0071079D" w:rsidRPr="00762103">
        <w:rPr>
          <w:color w:val="000000"/>
          <w:sz w:val="28"/>
          <w:szCs w:val="20"/>
          <w:lang w:eastAsia="ru-RU"/>
        </w:rPr>
        <w:t xml:space="preserve"> сельского поселения в информационно-телекоммуникационной сети «Интернет».</w:t>
      </w:r>
      <w:proofErr w:type="gramEnd"/>
    </w:p>
    <w:p w14:paraId="20B36392" w14:textId="77777777" w:rsidR="0071079D" w:rsidRPr="0071079D" w:rsidRDefault="0071079D" w:rsidP="00AD1CE1">
      <w:pPr>
        <w:widowControl w:val="0"/>
        <w:suppressAutoHyphens w:val="0"/>
        <w:ind w:firstLine="567"/>
        <w:jc w:val="both"/>
        <w:rPr>
          <w:color w:val="000000"/>
          <w:sz w:val="28"/>
          <w:szCs w:val="20"/>
          <w:lang w:eastAsia="ru-RU"/>
        </w:rPr>
      </w:pPr>
      <w:r w:rsidRPr="0071079D">
        <w:rPr>
          <w:color w:val="000000"/>
          <w:sz w:val="28"/>
          <w:szCs w:val="20"/>
          <w:lang w:eastAsia="ru-RU"/>
        </w:rPr>
        <w:t xml:space="preserve">Планирование сроков выполнения (достижения) мероприятий (результатов) </w:t>
      </w:r>
      <w:r w:rsidRPr="0071079D">
        <w:rPr>
          <w:color w:val="000000"/>
          <w:sz w:val="28"/>
          <w:szCs w:val="20"/>
          <w:lang w:eastAsia="ru-RU"/>
        </w:rPr>
        <w:lastRenderedPageBreak/>
        <w:t>осуществляется с учетом:</w:t>
      </w:r>
    </w:p>
    <w:p w14:paraId="1CFFA6DE" w14:textId="658DC489" w:rsidR="0071079D" w:rsidRPr="0071079D" w:rsidRDefault="00AD1CE1" w:rsidP="00AD1CE1">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их равномерного распределения в течение календарного года;</w:t>
      </w:r>
    </w:p>
    <w:p w14:paraId="16B1496D" w14:textId="0AB9AE30" w:rsidR="0071079D" w:rsidRPr="0071079D" w:rsidRDefault="00AD1CE1" w:rsidP="00AD1CE1">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сопоставимости со сроками достижения показателей муниципальной (комплексной) программы и показателей ее структурных элементов;</w:t>
      </w:r>
    </w:p>
    <w:p w14:paraId="2A5A859C" w14:textId="105C28EE" w:rsidR="0071079D" w:rsidRPr="0071079D" w:rsidRDefault="00AD1CE1" w:rsidP="00AD1CE1">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установления плановых дат их выполнения (достижения) не позднее дат соответствующих мероприятий (результатов), определенных в структурных элементах </w:t>
      </w:r>
      <w:r w:rsidR="0027607C">
        <w:rPr>
          <w:color w:val="000000"/>
          <w:sz w:val="28"/>
          <w:szCs w:val="20"/>
          <w:lang w:eastAsia="ru-RU"/>
        </w:rPr>
        <w:t>муниципальных</w:t>
      </w:r>
      <w:r w:rsidR="0071079D" w:rsidRPr="0071079D">
        <w:rPr>
          <w:color w:val="000000"/>
          <w:sz w:val="28"/>
          <w:szCs w:val="20"/>
          <w:lang w:eastAsia="ru-RU"/>
        </w:rPr>
        <w:t xml:space="preserve"> программ </w:t>
      </w:r>
      <w:r w:rsidR="00DA2B6D" w:rsidRPr="00DA2B6D">
        <w:rPr>
          <w:color w:val="000000"/>
          <w:sz w:val="28"/>
          <w:szCs w:val="20"/>
          <w:lang w:eastAsia="ru-RU"/>
        </w:rPr>
        <w:t>Елизаветовского</w:t>
      </w:r>
      <w:r w:rsidR="0027607C">
        <w:rPr>
          <w:color w:val="000000"/>
          <w:sz w:val="28"/>
          <w:szCs w:val="20"/>
          <w:lang w:eastAsia="ru-RU"/>
        </w:rPr>
        <w:t xml:space="preserve"> сельского поселения</w:t>
      </w:r>
      <w:r w:rsidR="0071079D" w:rsidRPr="0071079D">
        <w:rPr>
          <w:color w:val="000000"/>
          <w:sz w:val="28"/>
          <w:szCs w:val="20"/>
          <w:lang w:eastAsia="ru-RU"/>
        </w:rPr>
        <w:t>.</w:t>
      </w:r>
    </w:p>
    <w:p w14:paraId="6DC46F2F" w14:textId="77777777" w:rsidR="0071079D" w:rsidRPr="0071079D" w:rsidRDefault="0071079D" w:rsidP="00AD1CE1">
      <w:pPr>
        <w:widowControl w:val="0"/>
        <w:suppressAutoHyphens w:val="0"/>
        <w:ind w:firstLine="567"/>
        <w:jc w:val="both"/>
        <w:rPr>
          <w:color w:val="000000"/>
          <w:sz w:val="28"/>
          <w:szCs w:val="20"/>
          <w:lang w:eastAsia="ru-RU"/>
        </w:rPr>
      </w:pPr>
      <w:r w:rsidRPr="0071079D">
        <w:rPr>
          <w:color w:val="000000"/>
          <w:sz w:val="28"/>
          <w:szCs w:val="20"/>
          <w:lang w:eastAsia="ru-RU"/>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14:paraId="23EA6326" w14:textId="2417BFBE" w:rsidR="0071079D" w:rsidRPr="0071079D" w:rsidRDefault="00AD1CE1" w:rsidP="00AD1CE1">
      <w:pPr>
        <w:widowControl w:val="0"/>
        <w:tabs>
          <w:tab w:val="left" w:pos="567"/>
        </w:tabs>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6.6. </w:t>
      </w:r>
      <w:proofErr w:type="gramStart"/>
      <w:r w:rsidR="0071079D" w:rsidRPr="0071079D">
        <w:rPr>
          <w:color w:val="000000"/>
          <w:sz w:val="28"/>
          <w:szCs w:val="20"/>
          <w:lang w:eastAsia="ru-RU"/>
        </w:rPr>
        <w:t>Контроль за</w:t>
      </w:r>
      <w:proofErr w:type="gramEnd"/>
      <w:r w:rsidR="0071079D" w:rsidRPr="0071079D">
        <w:rPr>
          <w:color w:val="000000"/>
          <w:sz w:val="28"/>
          <w:szCs w:val="20"/>
          <w:lang w:eastAsia="ru-RU"/>
        </w:rPr>
        <w:t xml:space="preserve"> реализацией муниципальных (комплексных) программ осуществляется Администрацией </w:t>
      </w:r>
      <w:r w:rsidR="00DA2B6D" w:rsidRPr="00DA2B6D">
        <w:rPr>
          <w:color w:val="000000"/>
          <w:sz w:val="28"/>
          <w:szCs w:val="20"/>
          <w:lang w:eastAsia="ru-RU"/>
        </w:rPr>
        <w:t>Елизаветовского</w:t>
      </w:r>
      <w:r w:rsidR="0071079D" w:rsidRPr="0071079D">
        <w:rPr>
          <w:color w:val="000000"/>
          <w:sz w:val="28"/>
          <w:szCs w:val="20"/>
          <w:lang w:eastAsia="ru-RU"/>
        </w:rPr>
        <w:t xml:space="preserve"> сельского поселения.</w:t>
      </w:r>
      <w:r w:rsidR="00DA2B6D">
        <w:rPr>
          <w:color w:val="000000"/>
          <w:sz w:val="28"/>
          <w:szCs w:val="20"/>
          <w:lang w:eastAsia="ru-RU"/>
        </w:rPr>
        <w:t xml:space="preserve"> </w:t>
      </w:r>
    </w:p>
    <w:p w14:paraId="3CFAAB85" w14:textId="236F10E2" w:rsidR="00AD1CE1" w:rsidRDefault="00AD1CE1" w:rsidP="00AD1CE1">
      <w:pPr>
        <w:widowControl w:val="0"/>
        <w:tabs>
          <w:tab w:val="left" w:pos="567"/>
        </w:tabs>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6.7. Оперативный </w:t>
      </w:r>
      <w:proofErr w:type="gramStart"/>
      <w:r w:rsidR="0071079D" w:rsidRPr="0071079D">
        <w:rPr>
          <w:color w:val="000000"/>
          <w:sz w:val="28"/>
          <w:szCs w:val="20"/>
          <w:lang w:eastAsia="ru-RU"/>
        </w:rPr>
        <w:t>контроль за</w:t>
      </w:r>
      <w:proofErr w:type="gramEnd"/>
      <w:r w:rsidR="0071079D" w:rsidRPr="0071079D">
        <w:rPr>
          <w:color w:val="000000"/>
          <w:sz w:val="28"/>
          <w:szCs w:val="20"/>
          <w:lang w:eastAsia="ru-RU"/>
        </w:rPr>
        <w:t xml:space="preserve"> реализацией муниципальных (комплексных) программ по итогам полугодия и 9 месяцев осуществляется </w:t>
      </w:r>
      <w:r w:rsidR="0071079D" w:rsidRPr="0071079D">
        <w:rPr>
          <w:sz w:val="28"/>
          <w:szCs w:val="28"/>
          <w:lang w:eastAsia="ru-RU"/>
        </w:rPr>
        <w:t xml:space="preserve">Администрацией </w:t>
      </w:r>
      <w:r w:rsidR="00DA2B6D" w:rsidRPr="00DA2B6D">
        <w:rPr>
          <w:color w:val="000000"/>
          <w:sz w:val="28"/>
          <w:szCs w:val="20"/>
          <w:lang w:eastAsia="ru-RU"/>
        </w:rPr>
        <w:t>Елизаветовского</w:t>
      </w:r>
      <w:r>
        <w:rPr>
          <w:color w:val="000000"/>
          <w:sz w:val="28"/>
          <w:szCs w:val="20"/>
          <w:lang w:eastAsia="ru-RU"/>
        </w:rPr>
        <w:t xml:space="preserve"> сельского поселения.</w:t>
      </w:r>
    </w:p>
    <w:p w14:paraId="4A4CE083" w14:textId="7792E415" w:rsidR="0071079D" w:rsidRPr="0071079D" w:rsidRDefault="0071079D" w:rsidP="00AD1CE1">
      <w:pPr>
        <w:widowControl w:val="0"/>
        <w:tabs>
          <w:tab w:val="left" w:pos="567"/>
        </w:tabs>
        <w:suppressAutoHyphens w:val="0"/>
        <w:ind w:firstLine="567"/>
        <w:jc w:val="both"/>
        <w:rPr>
          <w:color w:val="000000"/>
          <w:sz w:val="28"/>
          <w:szCs w:val="20"/>
          <w:lang w:eastAsia="ru-RU"/>
        </w:rPr>
      </w:pPr>
      <w:r w:rsidRPr="0071079D">
        <w:rPr>
          <w:color w:val="000000"/>
          <w:sz w:val="28"/>
          <w:szCs w:val="20"/>
          <w:lang w:eastAsia="ru-RU"/>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14:paraId="024DE852" w14:textId="6A586BCF" w:rsidR="0071079D" w:rsidRPr="0071079D" w:rsidRDefault="0071079D" w:rsidP="00AD1CE1">
      <w:pPr>
        <w:widowControl w:val="0"/>
        <w:suppressAutoHyphens w:val="0"/>
        <w:ind w:firstLine="567"/>
        <w:jc w:val="both"/>
        <w:rPr>
          <w:color w:val="000000"/>
          <w:sz w:val="28"/>
          <w:szCs w:val="20"/>
          <w:lang w:eastAsia="ru-RU"/>
        </w:rPr>
      </w:pPr>
      <w:r w:rsidRPr="0071079D">
        <w:rPr>
          <w:color w:val="000000"/>
          <w:sz w:val="28"/>
          <w:szCs w:val="20"/>
          <w:lang w:eastAsia="ru-RU"/>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14:paraId="14573171" w14:textId="77777777" w:rsidR="0071079D" w:rsidRPr="0071079D" w:rsidRDefault="0071079D" w:rsidP="00AD1CE1">
      <w:pPr>
        <w:widowControl w:val="0"/>
        <w:suppressAutoHyphens w:val="0"/>
        <w:ind w:firstLine="567"/>
        <w:jc w:val="both"/>
        <w:rPr>
          <w:color w:val="000000"/>
          <w:sz w:val="28"/>
          <w:szCs w:val="20"/>
          <w:lang w:eastAsia="ru-RU"/>
        </w:rPr>
      </w:pPr>
      <w:r w:rsidRPr="0071079D">
        <w:rPr>
          <w:color w:val="000000"/>
          <w:sz w:val="28"/>
          <w:szCs w:val="20"/>
          <w:lang w:eastAsia="ru-RU"/>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14:paraId="70106E9F" w14:textId="0ADBA6EC" w:rsidR="0071079D" w:rsidRPr="0071079D" w:rsidRDefault="0071079D" w:rsidP="00AD1CE1">
      <w:pPr>
        <w:widowControl w:val="0"/>
        <w:suppressAutoHyphens w:val="0"/>
        <w:ind w:firstLine="567"/>
        <w:jc w:val="both"/>
        <w:rPr>
          <w:color w:val="000000"/>
          <w:sz w:val="28"/>
          <w:szCs w:val="20"/>
          <w:lang w:eastAsia="ru-RU"/>
        </w:rPr>
      </w:pPr>
      <w:r w:rsidRPr="0071079D">
        <w:rPr>
          <w:color w:val="000000"/>
          <w:sz w:val="28"/>
          <w:szCs w:val="20"/>
          <w:lang w:eastAsia="ru-RU"/>
        </w:rPr>
        <w:t xml:space="preserve">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w:t>
      </w:r>
      <w:r w:rsidR="00AD1CE1" w:rsidRPr="00AD1CE1">
        <w:rPr>
          <w:color w:val="000000"/>
          <w:sz w:val="28"/>
          <w:szCs w:val="20"/>
          <w:lang w:eastAsia="ru-RU"/>
        </w:rPr>
        <w:t>регион</w:t>
      </w:r>
      <w:r w:rsidR="00AD1CE1">
        <w:rPr>
          <w:color w:val="000000"/>
          <w:sz w:val="28"/>
          <w:szCs w:val="20"/>
          <w:lang w:eastAsia="ru-RU"/>
        </w:rPr>
        <w:t>альных и муниципальных проектов</w:t>
      </w:r>
      <w:r w:rsidRPr="0071079D">
        <w:rPr>
          <w:color w:val="000000"/>
          <w:sz w:val="28"/>
          <w:szCs w:val="20"/>
          <w:lang w:eastAsia="ru-RU"/>
        </w:rPr>
        <w:t>, комплексов процессных мероприятий, входящих в состав муниципальной (комплексной) программы.</w:t>
      </w:r>
    </w:p>
    <w:p w14:paraId="4170B348" w14:textId="5D2CCA8D" w:rsidR="0071079D" w:rsidRPr="0071079D" w:rsidRDefault="0071079D" w:rsidP="00AD1CE1">
      <w:pPr>
        <w:widowControl w:val="0"/>
        <w:suppressAutoHyphens w:val="0"/>
        <w:ind w:firstLine="567"/>
        <w:jc w:val="both"/>
        <w:rPr>
          <w:color w:val="000000"/>
          <w:sz w:val="28"/>
          <w:szCs w:val="20"/>
          <w:lang w:eastAsia="ru-RU"/>
        </w:rPr>
      </w:pPr>
      <w:r w:rsidRPr="0071079D">
        <w:rPr>
          <w:color w:val="000000"/>
          <w:sz w:val="28"/>
          <w:szCs w:val="20"/>
          <w:lang w:eastAsia="ru-RU"/>
        </w:rPr>
        <w:t>6.10. </w:t>
      </w:r>
      <w:proofErr w:type="gramStart"/>
      <w:r w:rsidRPr="0071079D">
        <w:rPr>
          <w:color w:val="000000"/>
          <w:sz w:val="28"/>
          <w:szCs w:val="20"/>
          <w:lang w:eastAsia="ru-RU"/>
        </w:rPr>
        <w:t>Ответственный исполнитель соответствующей муниципальной (комплексной) программы по итогам</w:t>
      </w:r>
      <w:r w:rsidR="0027607C">
        <w:rPr>
          <w:color w:val="000000"/>
          <w:sz w:val="28"/>
          <w:szCs w:val="20"/>
          <w:lang w:eastAsia="ru-RU"/>
        </w:rPr>
        <w:t xml:space="preserve"> </w:t>
      </w:r>
      <w:r w:rsidRPr="0071079D">
        <w:rPr>
          <w:color w:val="000000"/>
          <w:sz w:val="28"/>
          <w:szCs w:val="20"/>
          <w:lang w:eastAsia="ru-RU"/>
        </w:rPr>
        <w:t>полугодия, 9 месяцев формируе</w:t>
      </w:r>
      <w:r w:rsidR="005312FC">
        <w:rPr>
          <w:color w:val="000000"/>
          <w:sz w:val="28"/>
          <w:szCs w:val="20"/>
          <w:lang w:eastAsia="ru-RU"/>
        </w:rPr>
        <w:t xml:space="preserve">т и направляет на рассмотрение </w:t>
      </w:r>
      <w:r w:rsidRPr="0071079D">
        <w:rPr>
          <w:color w:val="000000"/>
          <w:sz w:val="28"/>
          <w:szCs w:val="20"/>
          <w:lang w:eastAsia="ru-RU"/>
        </w:rPr>
        <w:t xml:space="preserve">в </w:t>
      </w:r>
      <w:r w:rsidRPr="0071079D">
        <w:rPr>
          <w:sz w:val="28"/>
          <w:szCs w:val="28"/>
          <w:lang w:eastAsia="ru-RU"/>
        </w:rPr>
        <w:t xml:space="preserve">Администрацию </w:t>
      </w:r>
      <w:r w:rsidR="00DA2B6D" w:rsidRPr="00DA2B6D">
        <w:rPr>
          <w:color w:val="000000"/>
          <w:sz w:val="28"/>
          <w:szCs w:val="20"/>
          <w:lang w:eastAsia="ru-RU"/>
        </w:rPr>
        <w:t>Елизаветовского</w:t>
      </w:r>
      <w:r w:rsidRPr="0071079D">
        <w:rPr>
          <w:color w:val="000000"/>
          <w:sz w:val="28"/>
          <w:szCs w:val="20"/>
          <w:lang w:eastAsia="ru-RU"/>
        </w:rPr>
        <w:t xml:space="preserve"> сельского поселения, согласованный с </w:t>
      </w:r>
      <w:r w:rsidRPr="0071079D">
        <w:rPr>
          <w:sz w:val="28"/>
          <w:szCs w:val="28"/>
          <w:lang w:eastAsia="ru-RU"/>
        </w:rPr>
        <w:t>сектором экономики и финансов</w:t>
      </w:r>
      <w:r w:rsidRPr="0071079D">
        <w:rPr>
          <w:color w:val="000000"/>
          <w:sz w:val="28"/>
          <w:szCs w:val="20"/>
          <w:lang w:eastAsia="ru-RU"/>
        </w:rPr>
        <w:t xml:space="preserve"> отчет о ходе реализации муниципальной</w:t>
      </w:r>
      <w:r w:rsidR="00A713AC">
        <w:rPr>
          <w:color w:val="000000"/>
          <w:sz w:val="28"/>
          <w:szCs w:val="20"/>
          <w:lang w:eastAsia="ru-RU"/>
        </w:rPr>
        <w:t xml:space="preserve"> </w:t>
      </w:r>
      <w:r w:rsidRPr="0071079D">
        <w:rPr>
          <w:color w:val="000000"/>
          <w:sz w:val="28"/>
          <w:szCs w:val="20"/>
          <w:lang w:eastAsia="ru-RU"/>
        </w:rPr>
        <w:t>(комплексной) программы с учетом отчетов о ходе реализации структурных элементов, входящих в ее состав, в срок до 15-го числа месяца, следующего за отчетным периодом.</w:t>
      </w:r>
      <w:proofErr w:type="gramEnd"/>
    </w:p>
    <w:p w14:paraId="1B9A999D" w14:textId="05DD9086" w:rsidR="0071079D" w:rsidRPr="0071079D" w:rsidRDefault="00A713AC" w:rsidP="006F71E5">
      <w:pPr>
        <w:widowControl w:val="0"/>
        <w:tabs>
          <w:tab w:val="left" w:pos="567"/>
        </w:tabs>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Отчеты о ходе реализации структурных элементов муниципальной</w:t>
      </w:r>
      <w:r>
        <w:rPr>
          <w:color w:val="000000"/>
          <w:sz w:val="28"/>
          <w:szCs w:val="20"/>
          <w:lang w:eastAsia="ru-RU"/>
        </w:rPr>
        <w:t xml:space="preserve"> </w:t>
      </w:r>
      <w:r w:rsidR="0071079D" w:rsidRPr="0071079D">
        <w:rPr>
          <w:color w:val="000000"/>
          <w:sz w:val="28"/>
          <w:szCs w:val="20"/>
          <w:lang w:eastAsia="ru-RU"/>
        </w:rPr>
        <w:t>(комплексной) программы (комплекса процессных мероприятий) формируются соисполнителями муниципальной (комплексной) программы и представляются в адрес ее ответственного исполнителя в срок до 5-го рабочего дня месяца, следующего за отчетным периодом.</w:t>
      </w:r>
      <w:r w:rsidR="006D4330">
        <w:rPr>
          <w:color w:val="000000"/>
          <w:sz w:val="28"/>
          <w:szCs w:val="20"/>
          <w:lang w:eastAsia="ru-RU"/>
        </w:rPr>
        <w:t xml:space="preserve"> </w:t>
      </w:r>
    </w:p>
    <w:p w14:paraId="1503E851" w14:textId="1A6361B6" w:rsidR="0071079D" w:rsidRDefault="0071079D" w:rsidP="006F71E5">
      <w:pPr>
        <w:widowControl w:val="0"/>
        <w:suppressAutoHyphens w:val="0"/>
        <w:ind w:firstLine="567"/>
        <w:jc w:val="both"/>
        <w:rPr>
          <w:color w:val="000000"/>
          <w:sz w:val="28"/>
          <w:szCs w:val="20"/>
          <w:lang w:eastAsia="ru-RU"/>
        </w:rPr>
      </w:pPr>
      <w:r w:rsidRPr="0071079D">
        <w:rPr>
          <w:color w:val="000000"/>
          <w:sz w:val="28"/>
          <w:szCs w:val="20"/>
          <w:lang w:eastAsia="ru-RU"/>
        </w:rPr>
        <w:t xml:space="preserve">Отчет о ходе реализации муниципальной (комплексной) программы по итогам полугодия и 9 </w:t>
      </w:r>
      <w:r w:rsidR="00A713AC">
        <w:rPr>
          <w:color w:val="000000"/>
          <w:sz w:val="28"/>
          <w:szCs w:val="20"/>
          <w:lang w:eastAsia="ru-RU"/>
        </w:rPr>
        <w:t xml:space="preserve">месяцев рассматривается </w:t>
      </w:r>
      <w:r w:rsidR="00DA2B6D">
        <w:rPr>
          <w:color w:val="000000"/>
          <w:sz w:val="28"/>
          <w:szCs w:val="20"/>
          <w:lang w:eastAsia="ru-RU"/>
        </w:rPr>
        <w:t>сектором</w:t>
      </w:r>
      <w:r w:rsidRPr="0071079D">
        <w:rPr>
          <w:color w:val="000000"/>
          <w:sz w:val="28"/>
          <w:szCs w:val="20"/>
          <w:lang w:eastAsia="ru-RU"/>
        </w:rPr>
        <w:t xml:space="preserve"> экономики и </w:t>
      </w:r>
      <w:r w:rsidRPr="0071079D">
        <w:rPr>
          <w:color w:val="000000"/>
          <w:sz w:val="28"/>
          <w:szCs w:val="20"/>
          <w:lang w:eastAsia="ru-RU"/>
        </w:rPr>
        <w:lastRenderedPageBreak/>
        <w:t xml:space="preserve">финансов Администрации </w:t>
      </w:r>
      <w:r w:rsidR="00DA2B6D" w:rsidRPr="00DA2B6D">
        <w:rPr>
          <w:color w:val="000000"/>
          <w:sz w:val="28"/>
          <w:szCs w:val="20"/>
          <w:lang w:eastAsia="ru-RU"/>
        </w:rPr>
        <w:t>Елизаветовского</w:t>
      </w:r>
      <w:r w:rsidRPr="0071079D">
        <w:rPr>
          <w:color w:val="000000"/>
          <w:sz w:val="28"/>
          <w:szCs w:val="20"/>
          <w:lang w:eastAsia="ru-RU"/>
        </w:rPr>
        <w:t xml:space="preserve"> сельского поселения</w:t>
      </w:r>
      <w:r w:rsidR="00A713AC">
        <w:rPr>
          <w:color w:val="000000"/>
          <w:sz w:val="28"/>
          <w:szCs w:val="20"/>
          <w:lang w:eastAsia="ru-RU"/>
        </w:rPr>
        <w:t xml:space="preserve"> </w:t>
      </w:r>
      <w:r w:rsidRPr="0071079D">
        <w:rPr>
          <w:color w:val="000000"/>
          <w:sz w:val="28"/>
          <w:szCs w:val="20"/>
          <w:lang w:eastAsia="ru-RU"/>
        </w:rPr>
        <w:t xml:space="preserve">в срок, не превышающий пяти рабочих дней </w:t>
      </w:r>
      <w:proofErr w:type="gramStart"/>
      <w:r w:rsidRPr="0071079D">
        <w:rPr>
          <w:color w:val="000000"/>
          <w:sz w:val="28"/>
          <w:szCs w:val="20"/>
          <w:lang w:eastAsia="ru-RU"/>
        </w:rPr>
        <w:t>с даты поступления</w:t>
      </w:r>
      <w:proofErr w:type="gramEnd"/>
      <w:r w:rsidRPr="0071079D">
        <w:rPr>
          <w:color w:val="000000"/>
          <w:sz w:val="28"/>
          <w:szCs w:val="20"/>
          <w:lang w:eastAsia="ru-RU"/>
        </w:rPr>
        <w:t>.</w:t>
      </w:r>
      <w:r w:rsidR="009B13C2">
        <w:rPr>
          <w:color w:val="000000"/>
          <w:sz w:val="28"/>
          <w:szCs w:val="20"/>
          <w:lang w:eastAsia="ru-RU"/>
        </w:rPr>
        <w:t xml:space="preserve"> </w:t>
      </w:r>
    </w:p>
    <w:p w14:paraId="3B7DF98F" w14:textId="0F9589FE" w:rsidR="00553C85" w:rsidRPr="0071079D" w:rsidRDefault="00553C85" w:rsidP="006F71E5">
      <w:pPr>
        <w:widowControl w:val="0"/>
        <w:suppressAutoHyphens w:val="0"/>
        <w:ind w:firstLine="567"/>
        <w:jc w:val="both"/>
        <w:rPr>
          <w:color w:val="000000"/>
          <w:sz w:val="28"/>
          <w:szCs w:val="20"/>
          <w:lang w:eastAsia="ru-RU"/>
        </w:rPr>
      </w:pPr>
      <w:r>
        <w:rPr>
          <w:color w:val="000000"/>
          <w:sz w:val="28"/>
          <w:szCs w:val="20"/>
          <w:lang w:eastAsia="ru-RU"/>
        </w:rPr>
        <w:t>Формирование отчета о ходе реализации муниципальной  (комплексной)  программы, отчетов о ходе реализации структурных элементов</w:t>
      </w:r>
      <w:r w:rsidRPr="00553C85">
        <w:t xml:space="preserve"> </w:t>
      </w:r>
      <w:r w:rsidRPr="00553C85">
        <w:rPr>
          <w:color w:val="000000"/>
          <w:sz w:val="28"/>
          <w:szCs w:val="20"/>
          <w:lang w:eastAsia="ru-RU"/>
        </w:rPr>
        <w:t>муниципальной (комплексной) программы</w:t>
      </w:r>
      <w:r>
        <w:rPr>
          <w:color w:val="000000"/>
          <w:sz w:val="28"/>
          <w:szCs w:val="20"/>
          <w:lang w:eastAsia="ru-RU"/>
        </w:rPr>
        <w:t xml:space="preserve"> осуществляется ответственным исполнителем, соисполнителями </w:t>
      </w:r>
      <w:r w:rsidRPr="00553C85">
        <w:rPr>
          <w:color w:val="000000"/>
          <w:sz w:val="28"/>
          <w:szCs w:val="20"/>
          <w:lang w:eastAsia="ru-RU"/>
        </w:rPr>
        <w:t>муниципальной (комплексной) программы</w:t>
      </w:r>
      <w:r>
        <w:rPr>
          <w:color w:val="000000"/>
          <w:sz w:val="28"/>
          <w:szCs w:val="20"/>
          <w:lang w:eastAsia="ru-RU"/>
        </w:rPr>
        <w:t xml:space="preserve"> </w:t>
      </w:r>
      <w:r w:rsidR="0061291C">
        <w:rPr>
          <w:color w:val="000000"/>
          <w:sz w:val="28"/>
          <w:szCs w:val="20"/>
          <w:lang w:eastAsia="ru-RU"/>
        </w:rPr>
        <w:t>в</w:t>
      </w:r>
      <w:r w:rsidR="0061291C" w:rsidRPr="0061291C">
        <w:rPr>
          <w:color w:val="000000"/>
          <w:sz w:val="28"/>
          <w:szCs w:val="20"/>
          <w:lang w:eastAsia="ru-RU"/>
        </w:rPr>
        <w:t xml:space="preserve"> общедоступном информационном ресурсе стратегического планирования (https://gasu-office.roskazna.ru/stratplan/request)</w:t>
      </w:r>
      <w:r w:rsidR="0061291C">
        <w:rPr>
          <w:color w:val="000000"/>
          <w:sz w:val="28"/>
          <w:szCs w:val="20"/>
          <w:lang w:eastAsia="ru-RU"/>
        </w:rPr>
        <w:t>.</w:t>
      </w:r>
    </w:p>
    <w:p w14:paraId="1CCE1B8B" w14:textId="71A838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Требования к отчету о ходе реализации муниципальной (комплексной) программы по итогам полугодия и 9 месяцев определяются методическими рекомендациями.</w:t>
      </w:r>
    </w:p>
    <w:p w14:paraId="2A035447" w14:textId="5D8B13A8" w:rsidR="0071079D" w:rsidRPr="0071079D" w:rsidRDefault="00A713AC" w:rsidP="00762103">
      <w:pPr>
        <w:widowControl w:val="0"/>
        <w:suppressAutoHyphens w:val="0"/>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Отчет о ходе реализации муниципальной (комплексной) программы по итогам полугодия и 9 месяцев после согласования подлежит размещению ответственным исполнителем муниципальной (комплексной) программы в течение 10 рабочих дней на официальном сайте Администрации </w:t>
      </w:r>
      <w:r w:rsidR="009B13C2" w:rsidRPr="009B13C2">
        <w:rPr>
          <w:color w:val="000000"/>
          <w:sz w:val="28"/>
          <w:szCs w:val="20"/>
          <w:lang w:eastAsia="ru-RU"/>
        </w:rPr>
        <w:t>Елизаветовского</w:t>
      </w:r>
      <w:r w:rsidR="0071079D" w:rsidRPr="0071079D">
        <w:rPr>
          <w:color w:val="000000"/>
          <w:sz w:val="28"/>
          <w:szCs w:val="20"/>
          <w:lang w:eastAsia="ru-RU"/>
        </w:rPr>
        <w:t xml:space="preserve"> сельского поселения в информационно-телекоммуникационной сети «Интернет».</w:t>
      </w:r>
    </w:p>
    <w:p w14:paraId="5CC4E4C8" w14:textId="77777777" w:rsidR="0071079D" w:rsidRPr="0071079D" w:rsidRDefault="0071079D" w:rsidP="00762103">
      <w:pPr>
        <w:widowControl w:val="0"/>
        <w:suppressAutoHyphens w:val="0"/>
        <w:ind w:firstLine="709"/>
        <w:jc w:val="both"/>
        <w:rPr>
          <w:color w:val="000000"/>
          <w:sz w:val="28"/>
          <w:szCs w:val="20"/>
          <w:lang w:eastAsia="ru-RU"/>
        </w:rPr>
      </w:pPr>
      <w:r w:rsidRPr="0071079D">
        <w:rPr>
          <w:color w:val="000000"/>
          <w:sz w:val="28"/>
          <w:szCs w:val="20"/>
          <w:lang w:eastAsia="ru-RU"/>
        </w:rPr>
        <w:t>6.11. 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
    <w:p w14:paraId="0889C751" w14:textId="2D43AE93" w:rsidR="0071079D" w:rsidRPr="0071079D" w:rsidRDefault="0071079D" w:rsidP="00762103">
      <w:pPr>
        <w:widowControl w:val="0"/>
        <w:suppressAutoHyphens w:val="0"/>
        <w:ind w:firstLine="708"/>
        <w:jc w:val="both"/>
        <w:rPr>
          <w:color w:val="000000"/>
          <w:sz w:val="28"/>
          <w:szCs w:val="20"/>
          <w:lang w:eastAsia="ru-RU"/>
        </w:rPr>
      </w:pPr>
      <w:r w:rsidRPr="0071079D">
        <w:rPr>
          <w:color w:val="000000"/>
          <w:sz w:val="28"/>
          <w:szCs w:val="20"/>
          <w:lang w:eastAsia="ru-RU"/>
        </w:rPr>
        <w:t xml:space="preserve">6.12. Отчет о ходе реализации муниципальной (комплексной) программы по итогам года рассматривается в составе проекта постановления Администрации </w:t>
      </w:r>
      <w:r w:rsidR="009B13C2" w:rsidRPr="009B13C2">
        <w:rPr>
          <w:color w:val="000000"/>
          <w:sz w:val="28"/>
          <w:szCs w:val="20"/>
          <w:lang w:eastAsia="ru-RU"/>
        </w:rPr>
        <w:t>Елизаветовского</w:t>
      </w:r>
      <w:r w:rsidRPr="0071079D">
        <w:rPr>
          <w:color w:val="000000"/>
          <w:sz w:val="28"/>
          <w:szCs w:val="20"/>
          <w:lang w:eastAsia="ru-RU"/>
        </w:rPr>
        <w:t xml:space="preserve"> сельского поселения об утверждении отчета о реализации муниципальной программы за год.</w:t>
      </w:r>
    </w:p>
    <w:p w14:paraId="28B02F2A" w14:textId="07CAB064" w:rsidR="0071079D" w:rsidRPr="0071079D" w:rsidRDefault="0071079D" w:rsidP="00762103">
      <w:pPr>
        <w:widowControl w:val="0"/>
        <w:suppressAutoHyphens w:val="0"/>
        <w:ind w:firstLine="708"/>
        <w:jc w:val="both"/>
        <w:rPr>
          <w:color w:val="000000"/>
          <w:sz w:val="28"/>
          <w:szCs w:val="20"/>
          <w:lang w:eastAsia="ru-RU"/>
        </w:rPr>
      </w:pPr>
      <w:r w:rsidRPr="0071079D">
        <w:rPr>
          <w:color w:val="000000"/>
          <w:sz w:val="28"/>
          <w:szCs w:val="20"/>
          <w:lang w:eastAsia="ru-RU"/>
        </w:rPr>
        <w:t xml:space="preserve">Формирование годового отчета о ходе реализации муниципальной (комплексной) программы осуществляется не позднее 14 февраля года, следующего за </w:t>
      </w:r>
      <w:proofErr w:type="gramStart"/>
      <w:r w:rsidRPr="0071079D">
        <w:rPr>
          <w:color w:val="000000"/>
          <w:sz w:val="28"/>
          <w:szCs w:val="20"/>
          <w:lang w:eastAsia="ru-RU"/>
        </w:rPr>
        <w:t>отчетным</w:t>
      </w:r>
      <w:proofErr w:type="gramEnd"/>
      <w:r w:rsidRPr="0071079D">
        <w:rPr>
          <w:color w:val="000000"/>
          <w:sz w:val="28"/>
          <w:szCs w:val="20"/>
          <w:lang w:eastAsia="ru-RU"/>
        </w:rPr>
        <w:t>, а о ходе реализации структурного элемента муниципальной (комплексной) программы (комплекса процессных меро</w:t>
      </w:r>
      <w:r w:rsidR="00747ED3">
        <w:rPr>
          <w:color w:val="000000"/>
          <w:sz w:val="28"/>
          <w:szCs w:val="20"/>
          <w:lang w:eastAsia="ru-RU"/>
        </w:rPr>
        <w:t>приятий) – не позднее 5 февраля.</w:t>
      </w:r>
      <w:r w:rsidR="009B13C2">
        <w:rPr>
          <w:color w:val="000000"/>
          <w:sz w:val="28"/>
          <w:szCs w:val="20"/>
          <w:lang w:eastAsia="ru-RU"/>
        </w:rPr>
        <w:t xml:space="preserve"> </w:t>
      </w:r>
      <w:r w:rsidR="00247CB6">
        <w:rPr>
          <w:color w:val="000000"/>
          <w:sz w:val="28"/>
          <w:szCs w:val="20"/>
          <w:lang w:eastAsia="ru-RU"/>
        </w:rPr>
        <w:t xml:space="preserve"> </w:t>
      </w:r>
    </w:p>
    <w:p w14:paraId="0A0E35B4" w14:textId="0ABA79B9" w:rsidR="0071079D" w:rsidRPr="0071079D" w:rsidRDefault="00A713AC" w:rsidP="00762103">
      <w:pPr>
        <w:widowControl w:val="0"/>
        <w:suppressAutoHyphens w:val="0"/>
        <w:jc w:val="both"/>
        <w:rPr>
          <w:color w:val="000000"/>
          <w:sz w:val="28"/>
          <w:szCs w:val="20"/>
          <w:lang w:eastAsia="ru-RU"/>
        </w:rPr>
      </w:pPr>
      <w:r>
        <w:rPr>
          <w:color w:val="000000"/>
          <w:sz w:val="28"/>
          <w:szCs w:val="20"/>
          <w:lang w:eastAsia="ru-RU"/>
        </w:rPr>
        <w:t xml:space="preserve">        </w:t>
      </w:r>
      <w:proofErr w:type="gramStart"/>
      <w:r w:rsidR="0071079D" w:rsidRPr="0071079D">
        <w:rPr>
          <w:color w:val="000000"/>
          <w:sz w:val="28"/>
          <w:szCs w:val="20"/>
          <w:lang w:eastAsia="ru-RU"/>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w:t>
      </w:r>
      <w:r w:rsidR="009B13C2" w:rsidRPr="009B13C2">
        <w:rPr>
          <w:color w:val="000000"/>
          <w:sz w:val="28"/>
          <w:szCs w:val="20"/>
          <w:lang w:eastAsia="ru-RU"/>
        </w:rPr>
        <w:t>Елизаветовского</w:t>
      </w:r>
      <w:r w:rsidR="0071079D" w:rsidRPr="0071079D">
        <w:rPr>
          <w:color w:val="000000"/>
          <w:sz w:val="28"/>
          <w:szCs w:val="20"/>
          <w:lang w:eastAsia="ru-RU"/>
        </w:rPr>
        <w:t xml:space="preserve"> сельского поселения проект постановления Администрации </w:t>
      </w:r>
      <w:r w:rsidR="009B13C2" w:rsidRPr="009B13C2">
        <w:rPr>
          <w:color w:val="000000"/>
          <w:sz w:val="28"/>
          <w:szCs w:val="20"/>
          <w:lang w:eastAsia="ru-RU"/>
        </w:rPr>
        <w:t>Елизаветовского</w:t>
      </w:r>
      <w:r w:rsidR="0071079D" w:rsidRPr="0071079D">
        <w:rPr>
          <w:color w:val="000000"/>
          <w:sz w:val="28"/>
          <w:szCs w:val="20"/>
          <w:lang w:eastAsia="ru-RU"/>
        </w:rPr>
        <w:t xml:space="preserve"> сельского поселения об утверждении отчета о реализации муниципальной (комплексной) программы за год (далее – годовой отчет) до 20 марта года, следующего за</w:t>
      </w:r>
      <w:proofErr w:type="gramEnd"/>
      <w:r w:rsidR="0071079D" w:rsidRPr="0071079D">
        <w:rPr>
          <w:color w:val="000000"/>
          <w:sz w:val="28"/>
          <w:szCs w:val="20"/>
          <w:lang w:eastAsia="ru-RU"/>
        </w:rPr>
        <w:t xml:space="preserve"> отчетным.</w:t>
      </w:r>
      <w:r w:rsidR="009B13C2">
        <w:rPr>
          <w:color w:val="000000"/>
          <w:sz w:val="28"/>
          <w:szCs w:val="20"/>
          <w:lang w:eastAsia="ru-RU"/>
        </w:rPr>
        <w:t xml:space="preserve"> </w:t>
      </w:r>
    </w:p>
    <w:p w14:paraId="5E2EECE4" w14:textId="77777777" w:rsidR="0071079D" w:rsidRPr="0071079D" w:rsidRDefault="0071079D" w:rsidP="00247CB6">
      <w:pPr>
        <w:widowControl w:val="0"/>
        <w:suppressAutoHyphens w:val="0"/>
        <w:ind w:firstLine="567"/>
        <w:jc w:val="both"/>
        <w:rPr>
          <w:color w:val="000000"/>
          <w:sz w:val="28"/>
          <w:szCs w:val="20"/>
          <w:lang w:eastAsia="ru-RU"/>
        </w:rPr>
      </w:pPr>
      <w:r w:rsidRPr="0071079D">
        <w:rPr>
          <w:color w:val="000000"/>
          <w:sz w:val="28"/>
          <w:szCs w:val="20"/>
          <w:lang w:eastAsia="ru-RU"/>
        </w:rPr>
        <w:t>6.13. В отчете о ходе реализации муниципальной (комплексной) программы подлежат отражению фактические сведения о следующих параметрах:</w:t>
      </w:r>
    </w:p>
    <w:p w14:paraId="4942D100" w14:textId="71AE8F16" w:rsidR="0071079D" w:rsidRPr="0071079D" w:rsidRDefault="00247CB6" w:rsidP="00247CB6">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показатели;</w:t>
      </w:r>
    </w:p>
    <w:p w14:paraId="2358D59A" w14:textId="50B42246" w:rsidR="0071079D" w:rsidRPr="0071079D" w:rsidRDefault="00247CB6" w:rsidP="00247CB6">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мероприятия (результаты);</w:t>
      </w:r>
    </w:p>
    <w:p w14:paraId="22073E4D" w14:textId="2993BBC3" w:rsidR="0071079D" w:rsidRPr="0071079D" w:rsidRDefault="00247CB6" w:rsidP="00247CB6">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показатели финансового обеспечения за счет всех источников финансирования;</w:t>
      </w:r>
    </w:p>
    <w:p w14:paraId="0AEDE326" w14:textId="2396E3A2" w:rsidR="0071079D" w:rsidRPr="0071079D" w:rsidRDefault="00247CB6" w:rsidP="00247CB6">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контрольные точки.</w:t>
      </w:r>
    </w:p>
    <w:p w14:paraId="632FCDBE" w14:textId="77777777" w:rsidR="0071079D" w:rsidRPr="0071079D" w:rsidRDefault="0071079D" w:rsidP="00247CB6">
      <w:pPr>
        <w:widowControl w:val="0"/>
        <w:suppressAutoHyphens w:val="0"/>
        <w:ind w:firstLine="567"/>
        <w:jc w:val="both"/>
        <w:rPr>
          <w:color w:val="000000"/>
          <w:sz w:val="28"/>
          <w:szCs w:val="20"/>
          <w:lang w:eastAsia="ru-RU"/>
        </w:rPr>
      </w:pPr>
      <w:r w:rsidRPr="0071079D">
        <w:rPr>
          <w:color w:val="000000"/>
          <w:sz w:val="28"/>
          <w:szCs w:val="20"/>
          <w:lang w:eastAsia="ru-RU"/>
        </w:rPr>
        <w:t>При необходимости в отчет включаются иные сведения, в том числе информация о возможных рисках.</w:t>
      </w:r>
    </w:p>
    <w:p w14:paraId="3BF4E0EB" w14:textId="77777777" w:rsidR="0071079D" w:rsidRPr="0071079D" w:rsidRDefault="0071079D" w:rsidP="00247CB6">
      <w:pPr>
        <w:widowControl w:val="0"/>
        <w:suppressAutoHyphens w:val="0"/>
        <w:ind w:firstLine="567"/>
        <w:jc w:val="both"/>
        <w:rPr>
          <w:color w:val="000000"/>
          <w:sz w:val="28"/>
          <w:szCs w:val="20"/>
          <w:lang w:eastAsia="ru-RU"/>
        </w:rPr>
      </w:pPr>
      <w:r w:rsidRPr="0071079D">
        <w:rPr>
          <w:color w:val="000000"/>
          <w:sz w:val="28"/>
          <w:szCs w:val="20"/>
          <w:lang w:eastAsia="ru-RU"/>
        </w:rPr>
        <w:lastRenderedPageBreak/>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14:paraId="3C656A9E" w14:textId="77777777" w:rsidR="0071079D" w:rsidRPr="0071079D" w:rsidRDefault="0071079D" w:rsidP="007912D4">
      <w:pPr>
        <w:widowControl w:val="0"/>
        <w:suppressAutoHyphens w:val="0"/>
        <w:ind w:firstLine="567"/>
        <w:jc w:val="both"/>
        <w:rPr>
          <w:color w:val="000000"/>
          <w:sz w:val="28"/>
          <w:szCs w:val="20"/>
          <w:lang w:eastAsia="ru-RU"/>
        </w:rPr>
      </w:pPr>
      <w:r w:rsidRPr="0071079D">
        <w:rPr>
          <w:color w:val="000000"/>
          <w:sz w:val="28"/>
          <w:szCs w:val="20"/>
          <w:lang w:eastAsia="ru-RU"/>
        </w:rPr>
        <w:t>В отчете о ходе реализации комплекса процессных мероприятий подлежат отражению фактические сведения о следующих параметрах:</w:t>
      </w:r>
    </w:p>
    <w:p w14:paraId="19B801AC" w14:textId="004D0464" w:rsidR="0071079D" w:rsidRPr="0071079D" w:rsidRDefault="007912D4" w:rsidP="007912D4">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показатели;</w:t>
      </w:r>
    </w:p>
    <w:p w14:paraId="4324E7E5" w14:textId="22D47C34" w:rsidR="0071079D" w:rsidRPr="0071079D" w:rsidRDefault="007912D4" w:rsidP="007912D4">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мероприятия (результаты);</w:t>
      </w:r>
    </w:p>
    <w:p w14:paraId="79E10FCF" w14:textId="4CAD9F7F" w:rsidR="0071079D" w:rsidRPr="0071079D" w:rsidRDefault="007912D4" w:rsidP="007912D4">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показатели финансового обеспечения за счет всех источников финансирования;</w:t>
      </w:r>
    </w:p>
    <w:p w14:paraId="4A286D50" w14:textId="3BCCA55A" w:rsidR="0071079D" w:rsidRPr="0071079D" w:rsidRDefault="007912D4" w:rsidP="007912D4">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контрольные точки.</w:t>
      </w:r>
    </w:p>
    <w:p w14:paraId="0BF66C4F" w14:textId="77777777" w:rsidR="0071079D" w:rsidRPr="0071079D" w:rsidRDefault="0071079D" w:rsidP="007912D4">
      <w:pPr>
        <w:widowControl w:val="0"/>
        <w:suppressAutoHyphens w:val="0"/>
        <w:ind w:firstLine="567"/>
        <w:jc w:val="both"/>
        <w:rPr>
          <w:color w:val="000000"/>
          <w:sz w:val="28"/>
          <w:szCs w:val="20"/>
          <w:lang w:eastAsia="ru-RU"/>
        </w:rPr>
      </w:pPr>
      <w:r w:rsidRPr="0071079D">
        <w:rPr>
          <w:color w:val="000000"/>
          <w:sz w:val="28"/>
          <w:szCs w:val="20"/>
          <w:lang w:eastAsia="ru-RU"/>
        </w:rPr>
        <w:t>При необходимости в отчет включаются иные сведения, в том числе информация о возможных рисках.</w:t>
      </w:r>
    </w:p>
    <w:p w14:paraId="7E15197D" w14:textId="77777777" w:rsidR="0071079D" w:rsidRPr="0071079D" w:rsidRDefault="0071079D" w:rsidP="00A45F0E">
      <w:pPr>
        <w:widowControl w:val="0"/>
        <w:suppressAutoHyphens w:val="0"/>
        <w:ind w:firstLine="567"/>
        <w:jc w:val="both"/>
        <w:rPr>
          <w:color w:val="000000"/>
          <w:sz w:val="28"/>
          <w:szCs w:val="20"/>
          <w:lang w:eastAsia="ru-RU"/>
        </w:rPr>
      </w:pPr>
      <w:r w:rsidRPr="0071079D">
        <w:rPr>
          <w:color w:val="000000"/>
          <w:sz w:val="28"/>
          <w:szCs w:val="20"/>
          <w:lang w:eastAsia="ru-RU"/>
        </w:rPr>
        <w:t>6.14. Оценка эффективности реализации муниципальной программы проводится ответственным исполнителем в составе годового отчета.</w:t>
      </w:r>
    </w:p>
    <w:p w14:paraId="0A7FD962" w14:textId="1337926D" w:rsidR="0071079D" w:rsidRPr="0071079D" w:rsidRDefault="0071079D" w:rsidP="00A45F0E">
      <w:pPr>
        <w:widowControl w:val="0"/>
        <w:suppressAutoHyphens w:val="0"/>
        <w:ind w:firstLine="567"/>
        <w:jc w:val="both"/>
        <w:rPr>
          <w:color w:val="000000"/>
          <w:sz w:val="28"/>
          <w:szCs w:val="20"/>
          <w:lang w:eastAsia="ru-RU"/>
        </w:rPr>
      </w:pPr>
      <w:r w:rsidRPr="0071079D">
        <w:rPr>
          <w:color w:val="000000"/>
          <w:sz w:val="28"/>
          <w:szCs w:val="20"/>
          <w:lang w:eastAsia="ru-RU"/>
        </w:rPr>
        <w:t xml:space="preserve">6.15. По результатам оценки эффективности муниципальной программы </w:t>
      </w:r>
      <w:r w:rsidRPr="0071079D">
        <w:rPr>
          <w:sz w:val="28"/>
          <w:szCs w:val="28"/>
          <w:lang w:eastAsia="ru-RU"/>
        </w:rPr>
        <w:t xml:space="preserve">главой Администрации </w:t>
      </w:r>
      <w:r w:rsidR="005F39A0" w:rsidRPr="005F39A0">
        <w:rPr>
          <w:color w:val="000000"/>
          <w:sz w:val="28"/>
          <w:szCs w:val="20"/>
          <w:lang w:eastAsia="ru-RU"/>
        </w:rPr>
        <w:t>Елизаветовского</w:t>
      </w:r>
      <w:r w:rsidRPr="0071079D">
        <w:rPr>
          <w:color w:val="000000"/>
          <w:sz w:val="28"/>
          <w:szCs w:val="20"/>
          <w:lang w:eastAsia="ru-RU"/>
        </w:rPr>
        <w:t xml:space="preserve"> сельского поселения может быть принято решение о необходимости прекращения или об изменении, начиная с</w:t>
      </w:r>
      <w:r w:rsidR="00D969CB">
        <w:rPr>
          <w:color w:val="000000"/>
          <w:sz w:val="28"/>
          <w:szCs w:val="20"/>
          <w:lang w:eastAsia="ru-RU"/>
        </w:rPr>
        <w:t xml:space="preserve"> </w:t>
      </w:r>
      <w:r w:rsidRPr="0071079D">
        <w:rPr>
          <w:color w:val="000000"/>
          <w:sz w:val="28"/>
          <w:szCs w:val="20"/>
          <w:lang w:eastAsia="ru-RU"/>
        </w:rPr>
        <w:t>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14:paraId="65C33993" w14:textId="532B3AD8" w:rsidR="0071079D" w:rsidRPr="0071079D" w:rsidRDefault="0071079D" w:rsidP="00A45F0E">
      <w:pPr>
        <w:widowControl w:val="0"/>
        <w:suppressAutoHyphens w:val="0"/>
        <w:ind w:firstLine="567"/>
        <w:jc w:val="both"/>
        <w:rPr>
          <w:color w:val="000000"/>
          <w:sz w:val="28"/>
          <w:szCs w:val="20"/>
          <w:lang w:eastAsia="ru-RU"/>
        </w:rPr>
      </w:pPr>
      <w:r w:rsidRPr="0071079D">
        <w:rPr>
          <w:color w:val="000000"/>
          <w:sz w:val="28"/>
          <w:szCs w:val="20"/>
          <w:lang w:eastAsia="ru-RU"/>
        </w:rPr>
        <w:t>6.16. </w:t>
      </w:r>
      <w:proofErr w:type="gramStart"/>
      <w:r w:rsidRPr="0071079D">
        <w:rPr>
          <w:color w:val="000000"/>
          <w:sz w:val="28"/>
          <w:szCs w:val="20"/>
          <w:lang w:eastAsia="ru-RU"/>
        </w:rPr>
        <w:t xml:space="preserve">В случае принятия </w:t>
      </w:r>
      <w:r w:rsidRPr="0071079D">
        <w:rPr>
          <w:sz w:val="28"/>
          <w:szCs w:val="28"/>
          <w:lang w:eastAsia="ru-RU"/>
        </w:rPr>
        <w:t xml:space="preserve">главой Администрации </w:t>
      </w:r>
      <w:r w:rsidR="00D969CB" w:rsidRPr="00D969CB">
        <w:rPr>
          <w:color w:val="000000"/>
          <w:sz w:val="28"/>
          <w:szCs w:val="20"/>
          <w:lang w:eastAsia="ru-RU"/>
        </w:rPr>
        <w:t>Елизаветовского</w:t>
      </w:r>
      <w:r w:rsidRPr="0071079D">
        <w:rPr>
          <w:color w:val="000000"/>
          <w:sz w:val="28"/>
          <w:szCs w:val="20"/>
          <w:lang w:eastAsia="ru-RU"/>
        </w:rPr>
        <w:t xml:space="preserve">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D969CB" w:rsidRPr="00D969CB">
        <w:rPr>
          <w:color w:val="000000"/>
          <w:sz w:val="28"/>
          <w:szCs w:val="20"/>
          <w:lang w:eastAsia="ru-RU"/>
        </w:rPr>
        <w:t>Елизаветовского</w:t>
      </w:r>
      <w:r w:rsidRPr="0071079D">
        <w:rPr>
          <w:color w:val="000000"/>
          <w:sz w:val="28"/>
          <w:szCs w:val="20"/>
          <w:lang w:eastAsia="ru-RU"/>
        </w:rPr>
        <w:t xml:space="preserve"> сельского поселения.</w:t>
      </w:r>
      <w:r w:rsidR="00D969CB">
        <w:rPr>
          <w:color w:val="000000"/>
          <w:sz w:val="28"/>
          <w:szCs w:val="20"/>
          <w:lang w:eastAsia="ru-RU"/>
        </w:rPr>
        <w:t xml:space="preserve"> </w:t>
      </w:r>
      <w:proofErr w:type="gramEnd"/>
    </w:p>
    <w:p w14:paraId="0D84A65B" w14:textId="77777777" w:rsidR="0071079D" w:rsidRPr="0071079D" w:rsidRDefault="0071079D" w:rsidP="00A45F0E">
      <w:pPr>
        <w:widowControl w:val="0"/>
        <w:suppressAutoHyphens w:val="0"/>
        <w:ind w:firstLine="567"/>
        <w:jc w:val="both"/>
        <w:rPr>
          <w:color w:val="000000"/>
          <w:sz w:val="28"/>
          <w:szCs w:val="20"/>
          <w:lang w:eastAsia="ru-RU"/>
        </w:rPr>
      </w:pPr>
      <w:r w:rsidRPr="0071079D">
        <w:rPr>
          <w:color w:val="000000"/>
          <w:sz w:val="28"/>
          <w:szCs w:val="20"/>
          <w:lang w:eastAsia="ru-RU"/>
        </w:rPr>
        <w:t>6.17. К годовому отчету за последний год реализации муниципальной программы положения пунктов 6.15 и 6.16 настоящего раздела не применяются.</w:t>
      </w:r>
    </w:p>
    <w:p w14:paraId="34EE9E64" w14:textId="17465DAB" w:rsidR="0071079D" w:rsidRPr="00954067" w:rsidRDefault="0071079D" w:rsidP="00954067">
      <w:pPr>
        <w:widowControl w:val="0"/>
        <w:suppressAutoHyphens w:val="0"/>
        <w:ind w:firstLine="567"/>
        <w:jc w:val="both"/>
        <w:rPr>
          <w:color w:val="000000"/>
          <w:sz w:val="28"/>
          <w:szCs w:val="20"/>
          <w:lang w:eastAsia="ru-RU"/>
        </w:rPr>
      </w:pPr>
      <w:r w:rsidRPr="0071079D">
        <w:rPr>
          <w:color w:val="000000"/>
          <w:sz w:val="28"/>
          <w:szCs w:val="20"/>
          <w:lang w:eastAsia="ru-RU"/>
        </w:rPr>
        <w:t xml:space="preserve">6.18. Годовой отчет после принятия </w:t>
      </w:r>
      <w:r w:rsidRPr="0071079D">
        <w:rPr>
          <w:sz w:val="28"/>
          <w:szCs w:val="28"/>
          <w:lang w:eastAsia="en-US"/>
        </w:rPr>
        <w:t xml:space="preserve">Администрацией </w:t>
      </w:r>
      <w:r w:rsidR="00D969CB">
        <w:rPr>
          <w:color w:val="000000"/>
          <w:sz w:val="28"/>
          <w:szCs w:val="20"/>
          <w:lang w:eastAsia="ru-RU"/>
        </w:rPr>
        <w:t>Елизаветовского</w:t>
      </w:r>
      <w:r w:rsidRPr="0071079D">
        <w:rPr>
          <w:color w:val="000000"/>
          <w:sz w:val="28"/>
          <w:szCs w:val="20"/>
          <w:lang w:eastAsia="ru-RU"/>
        </w:rPr>
        <w:t xml:space="preserve"> 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w:t>
      </w:r>
      <w:r w:rsidRPr="0071079D">
        <w:rPr>
          <w:sz w:val="28"/>
          <w:szCs w:val="28"/>
          <w:lang w:eastAsia="ru-RU"/>
        </w:rPr>
        <w:t xml:space="preserve">Администрации </w:t>
      </w:r>
      <w:r w:rsidR="00965E36" w:rsidRPr="00965E36">
        <w:rPr>
          <w:color w:val="000000"/>
          <w:sz w:val="28"/>
          <w:szCs w:val="20"/>
          <w:lang w:eastAsia="ru-RU"/>
        </w:rPr>
        <w:t>Елизаветовского</w:t>
      </w:r>
      <w:r w:rsidRPr="0071079D">
        <w:rPr>
          <w:color w:val="000000"/>
          <w:sz w:val="28"/>
          <w:szCs w:val="20"/>
          <w:lang w:eastAsia="ru-RU"/>
        </w:rPr>
        <w:t xml:space="preserve"> сельского поселения в информационно-телекоммуникационной сети «Интернет»</w:t>
      </w:r>
      <w:r w:rsidR="00954067">
        <w:rPr>
          <w:color w:val="000000"/>
          <w:sz w:val="28"/>
          <w:szCs w:val="20"/>
          <w:lang w:eastAsia="ru-RU"/>
        </w:rPr>
        <w:t xml:space="preserve"> и в</w:t>
      </w:r>
      <w:r w:rsidR="00954067" w:rsidRPr="0061291C">
        <w:rPr>
          <w:color w:val="000000"/>
          <w:sz w:val="28"/>
          <w:szCs w:val="20"/>
          <w:lang w:eastAsia="ru-RU"/>
        </w:rPr>
        <w:t xml:space="preserve"> общедоступном информационном ресурсе стратегического планирования (https://gasu-office.roskazna.ru/stratplan/request)</w:t>
      </w:r>
      <w:r w:rsidR="00954067">
        <w:rPr>
          <w:color w:val="000000"/>
          <w:sz w:val="28"/>
          <w:szCs w:val="20"/>
          <w:lang w:eastAsia="ru-RU"/>
        </w:rPr>
        <w:t>.</w:t>
      </w:r>
    </w:p>
    <w:p w14:paraId="060C1F74" w14:textId="77777777" w:rsidR="00742801" w:rsidRDefault="0071079D" w:rsidP="00A45F0E">
      <w:pPr>
        <w:widowControl w:val="0"/>
        <w:suppressAutoHyphens w:val="0"/>
        <w:ind w:firstLine="567"/>
        <w:jc w:val="both"/>
        <w:rPr>
          <w:color w:val="000000"/>
          <w:sz w:val="28"/>
          <w:szCs w:val="20"/>
          <w:lang w:eastAsia="ru-RU"/>
        </w:rPr>
      </w:pPr>
      <w:r w:rsidRPr="0071079D">
        <w:rPr>
          <w:color w:val="000000"/>
          <w:sz w:val="28"/>
          <w:szCs w:val="20"/>
          <w:lang w:eastAsia="ru-RU"/>
        </w:rPr>
        <w:t>6.19.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w:t>
      </w:r>
      <w:r w:rsidR="00742801">
        <w:rPr>
          <w:color w:val="000000"/>
          <w:sz w:val="28"/>
          <w:szCs w:val="20"/>
          <w:lang w:eastAsia="ru-RU"/>
        </w:rPr>
        <w:t>грамм (далее – сводный доклад).</w:t>
      </w:r>
    </w:p>
    <w:p w14:paraId="49DAC9A6" w14:textId="26A456F5" w:rsidR="0071079D" w:rsidRPr="0071079D" w:rsidRDefault="0071079D" w:rsidP="00A45F0E">
      <w:pPr>
        <w:widowControl w:val="0"/>
        <w:suppressAutoHyphens w:val="0"/>
        <w:ind w:firstLine="567"/>
        <w:jc w:val="both"/>
        <w:rPr>
          <w:color w:val="000000"/>
          <w:sz w:val="28"/>
          <w:szCs w:val="20"/>
          <w:lang w:eastAsia="ru-RU"/>
        </w:rPr>
      </w:pPr>
      <w:r w:rsidRPr="0071079D">
        <w:rPr>
          <w:color w:val="000000"/>
          <w:sz w:val="28"/>
          <w:szCs w:val="20"/>
          <w:lang w:eastAsia="ru-RU"/>
        </w:rPr>
        <w:t xml:space="preserve">Сводный доклад формируется на основании утвержденных Администрацией </w:t>
      </w:r>
      <w:r w:rsidR="00965E36" w:rsidRPr="00965E36">
        <w:rPr>
          <w:color w:val="000000"/>
          <w:sz w:val="28"/>
          <w:szCs w:val="20"/>
          <w:lang w:eastAsia="ru-RU"/>
        </w:rPr>
        <w:t>Елизаветовского</w:t>
      </w:r>
      <w:r w:rsidRPr="0071079D">
        <w:rPr>
          <w:color w:val="000000"/>
          <w:sz w:val="28"/>
          <w:szCs w:val="20"/>
          <w:lang w:eastAsia="ru-RU"/>
        </w:rPr>
        <w:t xml:space="preserve"> сельского поселения</w:t>
      </w:r>
      <w:r w:rsidR="00A713AC">
        <w:rPr>
          <w:color w:val="000000"/>
          <w:sz w:val="28"/>
          <w:szCs w:val="20"/>
          <w:lang w:eastAsia="ru-RU"/>
        </w:rPr>
        <w:t xml:space="preserve"> </w:t>
      </w:r>
      <w:r w:rsidRPr="0071079D">
        <w:rPr>
          <w:color w:val="000000"/>
          <w:sz w:val="28"/>
          <w:szCs w:val="20"/>
          <w:lang w:eastAsia="ru-RU"/>
        </w:rPr>
        <w:t xml:space="preserve">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w:t>
      </w:r>
      <w:r w:rsidRPr="0071079D">
        <w:rPr>
          <w:color w:val="000000"/>
          <w:sz w:val="28"/>
          <w:szCs w:val="20"/>
          <w:lang w:eastAsia="ru-RU"/>
        </w:rPr>
        <w:lastRenderedPageBreak/>
        <w:t>программе:</w:t>
      </w:r>
    </w:p>
    <w:p w14:paraId="6976C549" w14:textId="6452CB77" w:rsidR="0071079D" w:rsidRPr="0071079D" w:rsidRDefault="00A45F0E" w:rsidP="00A45F0E">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сведения об основных результатах реализации муниципальной (комплексной) программы за отчетный период;</w:t>
      </w:r>
    </w:p>
    <w:p w14:paraId="0C7B7583" w14:textId="5754873F" w:rsidR="0071079D" w:rsidRPr="0071079D" w:rsidRDefault="00A45F0E" w:rsidP="00A45F0E">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сведения о степени соответствия установленных и достигнутых целевых показателей муниципальной (комплексной) программы за отчетный год;</w:t>
      </w:r>
    </w:p>
    <w:p w14:paraId="7757DCF5" w14:textId="60D54EC1" w:rsidR="0071079D" w:rsidRPr="0071079D" w:rsidRDefault="00A45F0E" w:rsidP="00965E36">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 xml:space="preserve">сведения о выполнении расходных обязательств </w:t>
      </w:r>
      <w:r w:rsidR="00965E36" w:rsidRPr="00965E36">
        <w:rPr>
          <w:color w:val="000000"/>
          <w:sz w:val="28"/>
          <w:szCs w:val="20"/>
          <w:lang w:eastAsia="ru-RU"/>
        </w:rPr>
        <w:t>Елизаветовского</w:t>
      </w:r>
      <w:r w:rsidR="0071079D" w:rsidRPr="0071079D">
        <w:rPr>
          <w:color w:val="000000"/>
          <w:sz w:val="28"/>
          <w:szCs w:val="20"/>
          <w:lang w:eastAsia="ru-RU"/>
        </w:rPr>
        <w:t xml:space="preserve"> сельского поселения, связанных с реализацией муниципальной (комплексной) программы;</w:t>
      </w:r>
    </w:p>
    <w:p w14:paraId="00C48FF4" w14:textId="723B3E44" w:rsidR="0071079D" w:rsidRPr="0071079D" w:rsidRDefault="00A45F0E" w:rsidP="00A45F0E">
      <w:pPr>
        <w:widowControl w:val="0"/>
        <w:suppressAutoHyphens w:val="0"/>
        <w:ind w:firstLine="567"/>
        <w:jc w:val="both"/>
        <w:rPr>
          <w:color w:val="000000"/>
          <w:sz w:val="28"/>
          <w:szCs w:val="20"/>
          <w:lang w:eastAsia="ru-RU"/>
        </w:rPr>
      </w:pPr>
      <w:r>
        <w:rPr>
          <w:color w:val="000000"/>
          <w:sz w:val="28"/>
          <w:szCs w:val="20"/>
          <w:lang w:eastAsia="ru-RU"/>
        </w:rPr>
        <w:t xml:space="preserve">- </w:t>
      </w:r>
      <w:r w:rsidR="0071079D" w:rsidRPr="0071079D">
        <w:rPr>
          <w:color w:val="000000"/>
          <w:sz w:val="28"/>
          <w:szCs w:val="20"/>
          <w:lang w:eastAsia="ru-RU"/>
        </w:rPr>
        <w:t>уровень реализации муниципальной (комплексной) программы.</w:t>
      </w:r>
    </w:p>
    <w:p w14:paraId="06731E12" w14:textId="7D3E4E8D" w:rsidR="0077767C" w:rsidRPr="00DE64A8" w:rsidRDefault="0071079D" w:rsidP="00A45F0E">
      <w:pPr>
        <w:widowControl w:val="0"/>
        <w:suppressAutoHyphens w:val="0"/>
        <w:ind w:firstLine="567"/>
        <w:jc w:val="both"/>
        <w:rPr>
          <w:color w:val="000000"/>
          <w:sz w:val="28"/>
          <w:szCs w:val="20"/>
          <w:lang w:eastAsia="ru-RU"/>
        </w:rPr>
      </w:pPr>
      <w:r w:rsidRPr="0071079D">
        <w:rPr>
          <w:color w:val="000000"/>
          <w:sz w:val="28"/>
          <w:szCs w:val="20"/>
          <w:lang w:eastAsia="ru-RU"/>
        </w:rPr>
        <w:t xml:space="preserve">6.20. Сводный доклад подлежит размещению не позднее 10 рабочих дней со дня утверждения решения Собрания депутатов </w:t>
      </w:r>
      <w:r w:rsidR="00442830">
        <w:rPr>
          <w:color w:val="000000"/>
          <w:sz w:val="28"/>
          <w:szCs w:val="20"/>
          <w:lang w:eastAsia="ru-RU"/>
        </w:rPr>
        <w:t>Елизаветов</w:t>
      </w:r>
      <w:r w:rsidR="00742801" w:rsidRPr="00742801">
        <w:rPr>
          <w:color w:val="000000"/>
          <w:sz w:val="28"/>
          <w:szCs w:val="20"/>
          <w:lang w:eastAsia="ru-RU"/>
        </w:rPr>
        <w:t>ского</w:t>
      </w:r>
      <w:r w:rsidRPr="0071079D">
        <w:rPr>
          <w:color w:val="000000"/>
          <w:sz w:val="28"/>
          <w:szCs w:val="20"/>
          <w:lang w:eastAsia="ru-RU"/>
        </w:rPr>
        <w:t xml:space="preserve"> сельского поселения об </w:t>
      </w:r>
      <w:proofErr w:type="gramStart"/>
      <w:r w:rsidRPr="0071079D">
        <w:rPr>
          <w:color w:val="000000"/>
          <w:sz w:val="28"/>
          <w:szCs w:val="20"/>
          <w:lang w:eastAsia="ru-RU"/>
        </w:rPr>
        <w:t>отчете</w:t>
      </w:r>
      <w:proofErr w:type="gramEnd"/>
      <w:r w:rsidRPr="0071079D">
        <w:rPr>
          <w:color w:val="000000"/>
          <w:sz w:val="28"/>
          <w:szCs w:val="20"/>
          <w:lang w:eastAsia="ru-RU"/>
        </w:rPr>
        <w:t xml:space="preserve"> об исполнении местного бюджета на официальном сайте Администрации </w:t>
      </w:r>
      <w:r w:rsidR="00965E36" w:rsidRPr="00965E36">
        <w:rPr>
          <w:color w:val="000000"/>
          <w:sz w:val="28"/>
          <w:szCs w:val="20"/>
          <w:lang w:eastAsia="ru-RU"/>
        </w:rPr>
        <w:t>Елизаветовского</w:t>
      </w:r>
      <w:r w:rsidRPr="0071079D">
        <w:rPr>
          <w:color w:val="000000"/>
          <w:sz w:val="28"/>
          <w:szCs w:val="20"/>
          <w:lang w:eastAsia="ru-RU"/>
        </w:rPr>
        <w:t xml:space="preserve"> сельского поселения в информационно-телекоммуникационной сети «Интернет».</w:t>
      </w:r>
    </w:p>
    <w:sectPr w:rsidR="0077767C" w:rsidRPr="00DE64A8" w:rsidSect="00762103">
      <w:pgSz w:w="11906" w:h="16838" w:code="9"/>
      <w:pgMar w:top="851" w:right="849"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CYR" w:eastAsia="Times New Roman CYR" w:hAnsi="Times New Roman CYR" w:cs="Times New Roman CYR"/>
        <w:sz w:val="20"/>
        <w:szCs w:val="20"/>
        <w:lang w:val="ru-RU"/>
      </w:rPr>
    </w:lvl>
    <w:lvl w:ilvl="1">
      <w:start w:val="1"/>
      <w:numFmt w:val="decimal"/>
      <w:lvlText w:val="%2."/>
      <w:lvlJc w:val="left"/>
      <w:pPr>
        <w:tabs>
          <w:tab w:val="num" w:pos="1080"/>
        </w:tabs>
        <w:ind w:left="1080" w:hanging="360"/>
      </w:pPr>
      <w:rPr>
        <w:rFonts w:ascii="Times New Roman CYR" w:eastAsia="Times New Roman CYR" w:hAnsi="Times New Roman CYR" w:cs="Times New Roman CYR"/>
        <w:sz w:val="20"/>
        <w:szCs w:val="20"/>
        <w:lang w:val="ru-RU"/>
      </w:rPr>
    </w:lvl>
    <w:lvl w:ilvl="2">
      <w:start w:val="1"/>
      <w:numFmt w:val="decimal"/>
      <w:lvlText w:val="%3."/>
      <w:lvlJc w:val="left"/>
      <w:pPr>
        <w:tabs>
          <w:tab w:val="num" w:pos="1440"/>
        </w:tabs>
        <w:ind w:left="1440" w:hanging="360"/>
      </w:pPr>
      <w:rPr>
        <w:rFonts w:ascii="Times New Roman CYR" w:eastAsia="Times New Roman CYR" w:hAnsi="Times New Roman CYR" w:cs="Times New Roman CYR"/>
        <w:sz w:val="20"/>
        <w:szCs w:val="20"/>
        <w:lang w:val="ru-RU"/>
      </w:rPr>
    </w:lvl>
    <w:lvl w:ilvl="3">
      <w:start w:val="1"/>
      <w:numFmt w:val="decimal"/>
      <w:lvlText w:val="%4."/>
      <w:lvlJc w:val="left"/>
      <w:pPr>
        <w:tabs>
          <w:tab w:val="num" w:pos="1800"/>
        </w:tabs>
        <w:ind w:left="1800" w:hanging="360"/>
      </w:pPr>
      <w:rPr>
        <w:rFonts w:ascii="Times New Roman CYR" w:eastAsia="Times New Roman CYR" w:hAnsi="Times New Roman CYR" w:cs="Times New Roman CYR"/>
        <w:sz w:val="20"/>
        <w:szCs w:val="20"/>
        <w:lang w:val="ru-RU"/>
      </w:rPr>
    </w:lvl>
    <w:lvl w:ilvl="4">
      <w:start w:val="1"/>
      <w:numFmt w:val="decimal"/>
      <w:lvlText w:val="%5."/>
      <w:lvlJc w:val="left"/>
      <w:pPr>
        <w:tabs>
          <w:tab w:val="num" w:pos="2160"/>
        </w:tabs>
        <w:ind w:left="2160" w:hanging="360"/>
      </w:pPr>
      <w:rPr>
        <w:rFonts w:ascii="Times New Roman CYR" w:eastAsia="Times New Roman CYR" w:hAnsi="Times New Roman CYR" w:cs="Times New Roman CYR"/>
        <w:sz w:val="20"/>
        <w:szCs w:val="20"/>
        <w:lang w:val="ru-RU"/>
      </w:rPr>
    </w:lvl>
    <w:lvl w:ilvl="5">
      <w:start w:val="1"/>
      <w:numFmt w:val="decimal"/>
      <w:lvlText w:val="%6."/>
      <w:lvlJc w:val="left"/>
      <w:pPr>
        <w:tabs>
          <w:tab w:val="num" w:pos="2520"/>
        </w:tabs>
        <w:ind w:left="2520" w:hanging="360"/>
      </w:pPr>
      <w:rPr>
        <w:rFonts w:ascii="Times New Roman CYR" w:eastAsia="Times New Roman CYR" w:hAnsi="Times New Roman CYR" w:cs="Times New Roman CYR"/>
        <w:sz w:val="20"/>
        <w:szCs w:val="20"/>
        <w:lang w:val="ru-RU"/>
      </w:rPr>
    </w:lvl>
    <w:lvl w:ilvl="6">
      <w:start w:val="1"/>
      <w:numFmt w:val="decimal"/>
      <w:lvlText w:val="%7."/>
      <w:lvlJc w:val="left"/>
      <w:pPr>
        <w:tabs>
          <w:tab w:val="num" w:pos="2880"/>
        </w:tabs>
        <w:ind w:left="2880" w:hanging="360"/>
      </w:pPr>
      <w:rPr>
        <w:rFonts w:ascii="Times New Roman CYR" w:eastAsia="Times New Roman CYR" w:hAnsi="Times New Roman CYR" w:cs="Times New Roman CYR"/>
        <w:sz w:val="20"/>
        <w:szCs w:val="20"/>
        <w:lang w:val="ru-RU"/>
      </w:rPr>
    </w:lvl>
    <w:lvl w:ilvl="7">
      <w:start w:val="1"/>
      <w:numFmt w:val="decimal"/>
      <w:lvlText w:val="%8."/>
      <w:lvlJc w:val="left"/>
      <w:pPr>
        <w:tabs>
          <w:tab w:val="num" w:pos="3240"/>
        </w:tabs>
        <w:ind w:left="3240" w:hanging="360"/>
      </w:pPr>
      <w:rPr>
        <w:rFonts w:ascii="Times New Roman CYR" w:eastAsia="Times New Roman CYR" w:hAnsi="Times New Roman CYR" w:cs="Times New Roman CYR"/>
        <w:sz w:val="20"/>
        <w:szCs w:val="20"/>
        <w:lang w:val="ru-RU"/>
      </w:rPr>
    </w:lvl>
    <w:lvl w:ilvl="8">
      <w:start w:val="1"/>
      <w:numFmt w:val="decimal"/>
      <w:lvlText w:val="%9."/>
      <w:lvlJc w:val="left"/>
      <w:pPr>
        <w:tabs>
          <w:tab w:val="num" w:pos="3600"/>
        </w:tabs>
        <w:ind w:left="3600" w:hanging="360"/>
      </w:pPr>
      <w:rPr>
        <w:rFonts w:ascii="Times New Roman CYR" w:eastAsia="Times New Roman CYR" w:hAnsi="Times New Roman CYR" w:cs="Times New Roman CYR"/>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lang w:val="ru-RU"/>
      </w:rPr>
    </w:lvl>
    <w:lvl w:ilvl="1">
      <w:start w:val="1"/>
      <w:numFmt w:val="bullet"/>
      <w:lvlText w:val=""/>
      <w:lvlJc w:val="left"/>
      <w:pPr>
        <w:tabs>
          <w:tab w:val="num" w:pos="720"/>
        </w:tabs>
        <w:ind w:left="720" w:hanging="360"/>
      </w:pPr>
      <w:rPr>
        <w:rFonts w:ascii="Symbol" w:hAnsi="Symbol" w:cs="StarSymbol"/>
        <w:sz w:val="18"/>
        <w:szCs w:val="18"/>
        <w:lang w:val="ru-RU"/>
      </w:rPr>
    </w:lvl>
    <w:lvl w:ilvl="2">
      <w:start w:val="1"/>
      <w:numFmt w:val="bullet"/>
      <w:lvlText w:val=""/>
      <w:lvlJc w:val="left"/>
      <w:pPr>
        <w:tabs>
          <w:tab w:val="num" w:pos="1080"/>
        </w:tabs>
        <w:ind w:left="1080" w:hanging="360"/>
      </w:pPr>
      <w:rPr>
        <w:rFonts w:ascii="Symbol" w:hAnsi="Symbol" w:cs="StarSymbol"/>
        <w:sz w:val="18"/>
        <w:szCs w:val="18"/>
        <w:lang w:val="ru-RU"/>
      </w:rPr>
    </w:lvl>
    <w:lvl w:ilvl="3">
      <w:start w:val="1"/>
      <w:numFmt w:val="bullet"/>
      <w:lvlText w:val=""/>
      <w:lvlJc w:val="left"/>
      <w:pPr>
        <w:tabs>
          <w:tab w:val="num" w:pos="1440"/>
        </w:tabs>
        <w:ind w:left="1440" w:hanging="360"/>
      </w:pPr>
      <w:rPr>
        <w:rFonts w:ascii="Symbol" w:hAnsi="Symbol" w:cs="StarSymbol"/>
        <w:sz w:val="18"/>
        <w:szCs w:val="18"/>
        <w:lang w:val="ru-RU"/>
      </w:rPr>
    </w:lvl>
    <w:lvl w:ilvl="4">
      <w:start w:val="1"/>
      <w:numFmt w:val="bullet"/>
      <w:lvlText w:val=""/>
      <w:lvlJc w:val="left"/>
      <w:pPr>
        <w:tabs>
          <w:tab w:val="num" w:pos="1800"/>
        </w:tabs>
        <w:ind w:left="1800" w:hanging="360"/>
      </w:pPr>
      <w:rPr>
        <w:rFonts w:ascii="Symbol" w:hAnsi="Symbol" w:cs="StarSymbol"/>
        <w:sz w:val="18"/>
        <w:szCs w:val="18"/>
        <w:lang w:val="ru-RU"/>
      </w:rPr>
    </w:lvl>
    <w:lvl w:ilvl="5">
      <w:start w:val="1"/>
      <w:numFmt w:val="bullet"/>
      <w:lvlText w:val=""/>
      <w:lvlJc w:val="left"/>
      <w:pPr>
        <w:tabs>
          <w:tab w:val="num" w:pos="2160"/>
        </w:tabs>
        <w:ind w:left="2160" w:hanging="360"/>
      </w:pPr>
      <w:rPr>
        <w:rFonts w:ascii="Symbol" w:hAnsi="Symbol" w:cs="StarSymbol"/>
        <w:sz w:val="18"/>
        <w:szCs w:val="18"/>
        <w:lang w:val="ru-RU"/>
      </w:rPr>
    </w:lvl>
    <w:lvl w:ilvl="6">
      <w:start w:val="1"/>
      <w:numFmt w:val="bullet"/>
      <w:lvlText w:val=""/>
      <w:lvlJc w:val="left"/>
      <w:pPr>
        <w:tabs>
          <w:tab w:val="num" w:pos="2520"/>
        </w:tabs>
        <w:ind w:left="2520" w:hanging="360"/>
      </w:pPr>
      <w:rPr>
        <w:rFonts w:ascii="Symbol" w:hAnsi="Symbol" w:cs="StarSymbol"/>
        <w:sz w:val="18"/>
        <w:szCs w:val="18"/>
        <w:lang w:val="ru-RU"/>
      </w:rPr>
    </w:lvl>
    <w:lvl w:ilvl="7">
      <w:start w:val="1"/>
      <w:numFmt w:val="bullet"/>
      <w:lvlText w:val=""/>
      <w:lvlJc w:val="left"/>
      <w:pPr>
        <w:tabs>
          <w:tab w:val="num" w:pos="2880"/>
        </w:tabs>
        <w:ind w:left="2880" w:hanging="360"/>
      </w:pPr>
      <w:rPr>
        <w:rFonts w:ascii="Symbol" w:hAnsi="Symbol" w:cs="StarSymbol"/>
        <w:sz w:val="18"/>
        <w:szCs w:val="18"/>
        <w:lang w:val="ru-RU"/>
      </w:rPr>
    </w:lvl>
    <w:lvl w:ilvl="8">
      <w:start w:val="1"/>
      <w:numFmt w:val="bullet"/>
      <w:lvlText w:val=""/>
      <w:lvlJc w:val="left"/>
      <w:pPr>
        <w:tabs>
          <w:tab w:val="num" w:pos="3240"/>
        </w:tabs>
        <w:ind w:left="3240" w:hanging="360"/>
      </w:pPr>
      <w:rPr>
        <w:rFonts w:ascii="Symbol" w:hAnsi="Symbol" w:cs="StarSymbol"/>
        <w:sz w:val="18"/>
        <w:szCs w:val="18"/>
        <w:lang w:val="ru-RU"/>
      </w:r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rPr>
        <w:rFonts w:ascii="Times New Roman CYR" w:eastAsia="Times New Roman CYR" w:hAnsi="Times New Roman CYR" w:cs="Times New Roman CYR"/>
        <w:sz w:val="20"/>
        <w:szCs w:val="20"/>
        <w:lang w:val="ru-RU"/>
      </w:rPr>
    </w:lvl>
    <w:lvl w:ilvl="1">
      <w:start w:val="2"/>
      <w:numFmt w:val="decimal"/>
      <w:lvlText w:val="%2."/>
      <w:lvlJc w:val="left"/>
      <w:pPr>
        <w:tabs>
          <w:tab w:val="num" w:pos="1080"/>
        </w:tabs>
        <w:ind w:left="1080" w:hanging="360"/>
      </w:pPr>
      <w:rPr>
        <w:rFonts w:ascii="Times New Roman CYR" w:eastAsia="Times New Roman CYR" w:hAnsi="Times New Roman CYR" w:cs="Times New Roman CYR"/>
        <w:sz w:val="20"/>
        <w:szCs w:val="20"/>
        <w:lang w:val="ru-RU"/>
      </w:rPr>
    </w:lvl>
    <w:lvl w:ilvl="2">
      <w:start w:val="2"/>
      <w:numFmt w:val="decimal"/>
      <w:lvlText w:val="%3."/>
      <w:lvlJc w:val="left"/>
      <w:pPr>
        <w:tabs>
          <w:tab w:val="num" w:pos="1440"/>
        </w:tabs>
        <w:ind w:left="1440" w:hanging="360"/>
      </w:pPr>
      <w:rPr>
        <w:rFonts w:ascii="Times New Roman CYR" w:eastAsia="Times New Roman CYR" w:hAnsi="Times New Roman CYR" w:cs="Times New Roman CYR"/>
        <w:sz w:val="20"/>
        <w:szCs w:val="20"/>
        <w:lang w:val="ru-RU"/>
      </w:rPr>
    </w:lvl>
    <w:lvl w:ilvl="3">
      <w:start w:val="2"/>
      <w:numFmt w:val="decimal"/>
      <w:lvlText w:val="%4."/>
      <w:lvlJc w:val="left"/>
      <w:pPr>
        <w:tabs>
          <w:tab w:val="num" w:pos="1800"/>
        </w:tabs>
        <w:ind w:left="1800" w:hanging="360"/>
      </w:pPr>
      <w:rPr>
        <w:rFonts w:ascii="Times New Roman CYR" w:eastAsia="Times New Roman CYR" w:hAnsi="Times New Roman CYR" w:cs="Times New Roman CYR"/>
        <w:sz w:val="20"/>
        <w:szCs w:val="20"/>
        <w:lang w:val="ru-RU"/>
      </w:rPr>
    </w:lvl>
    <w:lvl w:ilvl="4">
      <w:start w:val="2"/>
      <w:numFmt w:val="decimal"/>
      <w:lvlText w:val="%5."/>
      <w:lvlJc w:val="left"/>
      <w:pPr>
        <w:tabs>
          <w:tab w:val="num" w:pos="2160"/>
        </w:tabs>
        <w:ind w:left="2160" w:hanging="360"/>
      </w:pPr>
      <w:rPr>
        <w:rFonts w:ascii="Times New Roman CYR" w:eastAsia="Times New Roman CYR" w:hAnsi="Times New Roman CYR" w:cs="Times New Roman CYR"/>
        <w:sz w:val="20"/>
        <w:szCs w:val="20"/>
        <w:lang w:val="ru-RU"/>
      </w:rPr>
    </w:lvl>
    <w:lvl w:ilvl="5">
      <w:start w:val="2"/>
      <w:numFmt w:val="decimal"/>
      <w:lvlText w:val="%6."/>
      <w:lvlJc w:val="left"/>
      <w:pPr>
        <w:tabs>
          <w:tab w:val="num" w:pos="2520"/>
        </w:tabs>
        <w:ind w:left="2520" w:hanging="360"/>
      </w:pPr>
      <w:rPr>
        <w:rFonts w:ascii="Times New Roman CYR" w:eastAsia="Times New Roman CYR" w:hAnsi="Times New Roman CYR" w:cs="Times New Roman CYR"/>
        <w:sz w:val="20"/>
        <w:szCs w:val="20"/>
        <w:lang w:val="ru-RU"/>
      </w:rPr>
    </w:lvl>
    <w:lvl w:ilvl="6">
      <w:start w:val="2"/>
      <w:numFmt w:val="decimal"/>
      <w:lvlText w:val="%7."/>
      <w:lvlJc w:val="left"/>
      <w:pPr>
        <w:tabs>
          <w:tab w:val="num" w:pos="2880"/>
        </w:tabs>
        <w:ind w:left="2880" w:hanging="360"/>
      </w:pPr>
      <w:rPr>
        <w:rFonts w:ascii="Times New Roman CYR" w:eastAsia="Times New Roman CYR" w:hAnsi="Times New Roman CYR" w:cs="Times New Roman CYR"/>
        <w:sz w:val="20"/>
        <w:szCs w:val="20"/>
        <w:lang w:val="ru-RU"/>
      </w:rPr>
    </w:lvl>
    <w:lvl w:ilvl="7">
      <w:start w:val="2"/>
      <w:numFmt w:val="decimal"/>
      <w:lvlText w:val="%8."/>
      <w:lvlJc w:val="left"/>
      <w:pPr>
        <w:tabs>
          <w:tab w:val="num" w:pos="3240"/>
        </w:tabs>
        <w:ind w:left="3240" w:hanging="360"/>
      </w:pPr>
      <w:rPr>
        <w:rFonts w:ascii="Times New Roman CYR" w:eastAsia="Times New Roman CYR" w:hAnsi="Times New Roman CYR" w:cs="Times New Roman CYR"/>
        <w:sz w:val="20"/>
        <w:szCs w:val="20"/>
        <w:lang w:val="ru-RU"/>
      </w:rPr>
    </w:lvl>
    <w:lvl w:ilvl="8">
      <w:start w:val="2"/>
      <w:numFmt w:val="decimal"/>
      <w:lvlText w:val="%9."/>
      <w:lvlJc w:val="left"/>
      <w:pPr>
        <w:tabs>
          <w:tab w:val="num" w:pos="3600"/>
        </w:tabs>
        <w:ind w:left="3600" w:hanging="360"/>
      </w:pPr>
      <w:rPr>
        <w:rFonts w:ascii="Times New Roman CYR" w:eastAsia="Times New Roman CYR" w:hAnsi="Times New Roman CYR" w:cs="Times New Roman CYR"/>
        <w:sz w:val="20"/>
        <w:szCs w:val="20"/>
        <w:lang w:val="ru-RU"/>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CYR"/>
        <w:sz w:val="20"/>
        <w:szCs w:val="20"/>
        <w:lang w:val="ru-RU"/>
      </w:rPr>
    </w:lvl>
    <w:lvl w:ilvl="1">
      <w:start w:val="1"/>
      <w:numFmt w:val="bullet"/>
      <w:lvlText w:val=""/>
      <w:lvlJc w:val="left"/>
      <w:pPr>
        <w:tabs>
          <w:tab w:val="num" w:pos="720"/>
        </w:tabs>
        <w:ind w:left="720" w:hanging="360"/>
      </w:pPr>
      <w:rPr>
        <w:rFonts w:ascii="Symbol" w:hAnsi="Symbol" w:cs="Times New Roman CYR"/>
        <w:sz w:val="20"/>
        <w:szCs w:val="20"/>
        <w:lang w:val="ru-RU"/>
      </w:rPr>
    </w:lvl>
    <w:lvl w:ilvl="2">
      <w:start w:val="1"/>
      <w:numFmt w:val="bullet"/>
      <w:lvlText w:val=""/>
      <w:lvlJc w:val="left"/>
      <w:pPr>
        <w:tabs>
          <w:tab w:val="num" w:pos="1080"/>
        </w:tabs>
        <w:ind w:left="1080" w:hanging="360"/>
      </w:pPr>
      <w:rPr>
        <w:rFonts w:ascii="Symbol" w:hAnsi="Symbol" w:cs="Times New Roman CYR"/>
        <w:sz w:val="20"/>
        <w:szCs w:val="20"/>
        <w:lang w:val="ru-RU"/>
      </w:rPr>
    </w:lvl>
    <w:lvl w:ilvl="3">
      <w:start w:val="1"/>
      <w:numFmt w:val="bullet"/>
      <w:lvlText w:val=""/>
      <w:lvlJc w:val="left"/>
      <w:pPr>
        <w:tabs>
          <w:tab w:val="num" w:pos="1440"/>
        </w:tabs>
        <w:ind w:left="1440" w:hanging="360"/>
      </w:pPr>
      <w:rPr>
        <w:rFonts w:ascii="Symbol" w:hAnsi="Symbol" w:cs="Times New Roman CYR"/>
        <w:sz w:val="20"/>
        <w:szCs w:val="20"/>
        <w:lang w:val="ru-RU"/>
      </w:rPr>
    </w:lvl>
    <w:lvl w:ilvl="4">
      <w:start w:val="1"/>
      <w:numFmt w:val="bullet"/>
      <w:lvlText w:val=""/>
      <w:lvlJc w:val="left"/>
      <w:pPr>
        <w:tabs>
          <w:tab w:val="num" w:pos="1800"/>
        </w:tabs>
        <w:ind w:left="1800" w:hanging="360"/>
      </w:pPr>
      <w:rPr>
        <w:rFonts w:ascii="Symbol" w:hAnsi="Symbol" w:cs="Times New Roman CYR"/>
        <w:sz w:val="20"/>
        <w:szCs w:val="20"/>
        <w:lang w:val="ru-RU"/>
      </w:rPr>
    </w:lvl>
    <w:lvl w:ilvl="5">
      <w:start w:val="1"/>
      <w:numFmt w:val="bullet"/>
      <w:lvlText w:val=""/>
      <w:lvlJc w:val="left"/>
      <w:pPr>
        <w:tabs>
          <w:tab w:val="num" w:pos="2160"/>
        </w:tabs>
        <w:ind w:left="2160" w:hanging="360"/>
      </w:pPr>
      <w:rPr>
        <w:rFonts w:ascii="Symbol" w:hAnsi="Symbol" w:cs="Times New Roman CYR"/>
        <w:sz w:val="20"/>
        <w:szCs w:val="20"/>
        <w:lang w:val="ru-RU"/>
      </w:rPr>
    </w:lvl>
    <w:lvl w:ilvl="6">
      <w:start w:val="1"/>
      <w:numFmt w:val="bullet"/>
      <w:lvlText w:val=""/>
      <w:lvlJc w:val="left"/>
      <w:pPr>
        <w:tabs>
          <w:tab w:val="num" w:pos="2520"/>
        </w:tabs>
        <w:ind w:left="2520" w:hanging="360"/>
      </w:pPr>
      <w:rPr>
        <w:rFonts w:ascii="Symbol" w:hAnsi="Symbol" w:cs="Times New Roman CYR"/>
        <w:sz w:val="20"/>
        <w:szCs w:val="20"/>
        <w:lang w:val="ru-RU"/>
      </w:rPr>
    </w:lvl>
    <w:lvl w:ilvl="7">
      <w:start w:val="1"/>
      <w:numFmt w:val="bullet"/>
      <w:lvlText w:val=""/>
      <w:lvlJc w:val="left"/>
      <w:pPr>
        <w:tabs>
          <w:tab w:val="num" w:pos="2880"/>
        </w:tabs>
        <w:ind w:left="2880" w:hanging="360"/>
      </w:pPr>
      <w:rPr>
        <w:rFonts w:ascii="Symbol" w:hAnsi="Symbol" w:cs="Times New Roman CYR"/>
        <w:sz w:val="20"/>
        <w:szCs w:val="20"/>
        <w:lang w:val="ru-RU"/>
      </w:rPr>
    </w:lvl>
    <w:lvl w:ilvl="8">
      <w:start w:val="1"/>
      <w:numFmt w:val="bullet"/>
      <w:lvlText w:val=""/>
      <w:lvlJc w:val="left"/>
      <w:pPr>
        <w:tabs>
          <w:tab w:val="num" w:pos="3240"/>
        </w:tabs>
        <w:ind w:left="3240" w:hanging="360"/>
      </w:pPr>
      <w:rPr>
        <w:rFonts w:ascii="Symbol" w:hAnsi="Symbol" w:cs="Times New Roman CYR"/>
        <w:sz w:val="20"/>
        <w:szCs w:val="20"/>
        <w:lang w:val="ru-RU"/>
      </w:rPr>
    </w:lvl>
  </w:abstractNum>
  <w:abstractNum w:abstractNumId="4">
    <w:nsid w:val="00000005"/>
    <w:multiLevelType w:val="singleLevel"/>
    <w:tmpl w:val="00000005"/>
    <w:name w:val="WW8Num5"/>
    <w:lvl w:ilvl="0">
      <w:start w:val="5"/>
      <w:numFmt w:val="decimal"/>
      <w:lvlText w:val="%1."/>
      <w:lvlJc w:val="left"/>
      <w:pPr>
        <w:tabs>
          <w:tab w:val="num" w:pos="720"/>
        </w:tabs>
        <w:ind w:left="720" w:hanging="360"/>
      </w:p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2DA107C"/>
    <w:multiLevelType w:val="hybridMultilevel"/>
    <w:tmpl w:val="172C79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4850684"/>
    <w:multiLevelType w:val="hybridMultilevel"/>
    <w:tmpl w:val="341C5E66"/>
    <w:lvl w:ilvl="0" w:tplc="0419000F">
      <w:start w:val="1"/>
      <w:numFmt w:val="decimal"/>
      <w:lvlText w:val="%1."/>
      <w:lvlJc w:val="left"/>
      <w:pPr>
        <w:ind w:left="1353"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8">
    <w:nsid w:val="18971D48"/>
    <w:multiLevelType w:val="hybridMultilevel"/>
    <w:tmpl w:val="FD02C3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234DB2"/>
    <w:multiLevelType w:val="hybridMultilevel"/>
    <w:tmpl w:val="DA1C2182"/>
    <w:lvl w:ilvl="0" w:tplc="10CE1F36">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4005E89"/>
    <w:multiLevelType w:val="multilevel"/>
    <w:tmpl w:val="48DECE18"/>
    <w:lvl w:ilvl="0">
      <w:start w:val="1"/>
      <w:numFmt w:val="decimal"/>
      <w:lvlText w:val="%1."/>
      <w:lvlJc w:val="left"/>
      <w:pPr>
        <w:ind w:left="1175" w:hanging="465"/>
      </w:pPr>
      <w:rPr>
        <w:rFonts w:hint="default"/>
      </w:rPr>
    </w:lvl>
    <w:lvl w:ilvl="1">
      <w:start w:val="1"/>
      <w:numFmt w:val="decimal"/>
      <w:isLgl/>
      <w:lvlText w:val="%1.%2"/>
      <w:lvlJc w:val="left"/>
      <w:pPr>
        <w:ind w:left="1205" w:hanging="49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3143BB0"/>
    <w:multiLevelType w:val="hybridMultilevel"/>
    <w:tmpl w:val="FF64622A"/>
    <w:lvl w:ilvl="0" w:tplc="18DAC75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4">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16B6D6A"/>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6">
    <w:nsid w:val="4CEE0A12"/>
    <w:multiLevelType w:val="multilevel"/>
    <w:tmpl w:val="415232A2"/>
    <w:lvl w:ilvl="0">
      <w:start w:val="1"/>
      <w:numFmt w:val="decimal"/>
      <w:lvlText w:val="%1."/>
      <w:lvlJc w:val="left"/>
      <w:pPr>
        <w:ind w:left="2090" w:hanging="1380"/>
      </w:pPr>
      <w:rPr>
        <w:rFonts w:ascii="Times New Roman" w:eastAsia="Times New Roman" w:hAnsi="Times New Roman" w:cs="Times New Roman"/>
      </w:rPr>
    </w:lvl>
    <w:lvl w:ilvl="1">
      <w:start w:val="1"/>
      <w:numFmt w:val="decimal"/>
      <w:isLgl/>
      <w:lvlText w:val="%1.%2."/>
      <w:lvlJc w:val="left"/>
      <w:pPr>
        <w:ind w:left="2030" w:hanging="1320"/>
      </w:pPr>
      <w:rPr>
        <w:rFonts w:hint="default"/>
      </w:rPr>
    </w:lvl>
    <w:lvl w:ilvl="2">
      <w:start w:val="1"/>
      <w:numFmt w:val="decimal"/>
      <w:isLgl/>
      <w:lvlText w:val="%1.%2.%3."/>
      <w:lvlJc w:val="left"/>
      <w:pPr>
        <w:ind w:left="2028" w:hanging="1320"/>
      </w:pPr>
      <w:rPr>
        <w:rFonts w:hint="default"/>
      </w:rPr>
    </w:lvl>
    <w:lvl w:ilvl="3">
      <w:start w:val="1"/>
      <w:numFmt w:val="decimal"/>
      <w:isLgl/>
      <w:lvlText w:val="%1.%2.%3.%4."/>
      <w:lvlJc w:val="left"/>
      <w:pPr>
        <w:ind w:left="2028" w:hanging="1320"/>
      </w:pPr>
      <w:rPr>
        <w:rFonts w:hint="default"/>
      </w:rPr>
    </w:lvl>
    <w:lvl w:ilvl="4">
      <w:start w:val="1"/>
      <w:numFmt w:val="decimal"/>
      <w:isLgl/>
      <w:lvlText w:val="%1.%2.%3.%4.%5."/>
      <w:lvlJc w:val="left"/>
      <w:pPr>
        <w:ind w:left="2028" w:hanging="132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18">
    <w:nsid w:val="6ADF2A9F"/>
    <w:multiLevelType w:val="hybridMultilevel"/>
    <w:tmpl w:val="AC62C5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8187644"/>
    <w:multiLevelType w:val="multilevel"/>
    <w:tmpl w:val="E23461F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8"/>
  </w:num>
  <w:num w:numId="10">
    <w:abstractNumId w:val="18"/>
  </w:num>
  <w:num w:numId="11">
    <w:abstractNumId w:val="16"/>
  </w:num>
  <w:num w:numId="12">
    <w:abstractNumId w:val="9"/>
  </w:num>
  <w:num w:numId="13">
    <w:abstractNumId w:val="7"/>
  </w:num>
  <w:num w:numId="14">
    <w:abstractNumId w:val="10"/>
  </w:num>
  <w:num w:numId="15">
    <w:abstractNumId w:val="19"/>
  </w:num>
  <w:num w:numId="16">
    <w:abstractNumId w:val="17"/>
  </w:num>
  <w:num w:numId="17">
    <w:abstractNumId w:val="15"/>
  </w:num>
  <w:num w:numId="18">
    <w:abstractNumId w:val="11"/>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proofState w:spelling="clean" w:grammar="clean"/>
  <w:defaultTabStop w:val="708"/>
  <w:drawingGridHorizontalSpacing w:val="120"/>
  <w:drawingGridVerticalSpacing w:val="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6F"/>
    <w:rsid w:val="00014146"/>
    <w:rsid w:val="00015AB4"/>
    <w:rsid w:val="00020CDC"/>
    <w:rsid w:val="000230C1"/>
    <w:rsid w:val="000230E5"/>
    <w:rsid w:val="000301DA"/>
    <w:rsid w:val="00031239"/>
    <w:rsid w:val="0003252D"/>
    <w:rsid w:val="00032892"/>
    <w:rsid w:val="00047D79"/>
    <w:rsid w:val="000576BC"/>
    <w:rsid w:val="00064F29"/>
    <w:rsid w:val="0006592D"/>
    <w:rsid w:val="00067474"/>
    <w:rsid w:val="00067BB6"/>
    <w:rsid w:val="00087B82"/>
    <w:rsid w:val="00087E8E"/>
    <w:rsid w:val="000955F3"/>
    <w:rsid w:val="00096405"/>
    <w:rsid w:val="00096F76"/>
    <w:rsid w:val="000A0D52"/>
    <w:rsid w:val="000A5CAD"/>
    <w:rsid w:val="000B1085"/>
    <w:rsid w:val="000C075E"/>
    <w:rsid w:val="000C580E"/>
    <w:rsid w:val="000D3B3F"/>
    <w:rsid w:val="000D3DBE"/>
    <w:rsid w:val="000D778F"/>
    <w:rsid w:val="000F6821"/>
    <w:rsid w:val="000F70E1"/>
    <w:rsid w:val="000F75DA"/>
    <w:rsid w:val="00101789"/>
    <w:rsid w:val="00104F3A"/>
    <w:rsid w:val="00111BD3"/>
    <w:rsid w:val="001135CE"/>
    <w:rsid w:val="001376DF"/>
    <w:rsid w:val="00137B0A"/>
    <w:rsid w:val="001417EC"/>
    <w:rsid w:val="00143617"/>
    <w:rsid w:val="001467E1"/>
    <w:rsid w:val="00146C55"/>
    <w:rsid w:val="001509AE"/>
    <w:rsid w:val="001518C2"/>
    <w:rsid w:val="00160256"/>
    <w:rsid w:val="00167B13"/>
    <w:rsid w:val="00177AE0"/>
    <w:rsid w:val="00187529"/>
    <w:rsid w:val="001915D8"/>
    <w:rsid w:val="0019228D"/>
    <w:rsid w:val="00196AF0"/>
    <w:rsid w:val="001A65E9"/>
    <w:rsid w:val="001B12DD"/>
    <w:rsid w:val="001B5F0C"/>
    <w:rsid w:val="001D0049"/>
    <w:rsid w:val="001D193E"/>
    <w:rsid w:val="001D20DA"/>
    <w:rsid w:val="001E5856"/>
    <w:rsid w:val="001E6BFB"/>
    <w:rsid w:val="0021000B"/>
    <w:rsid w:val="002111DD"/>
    <w:rsid w:val="00214435"/>
    <w:rsid w:val="0022175C"/>
    <w:rsid w:val="0023549E"/>
    <w:rsid w:val="00235877"/>
    <w:rsid w:val="00237A74"/>
    <w:rsid w:val="00240163"/>
    <w:rsid w:val="00245307"/>
    <w:rsid w:val="00247CB6"/>
    <w:rsid w:val="00255480"/>
    <w:rsid w:val="002577CF"/>
    <w:rsid w:val="00257B5C"/>
    <w:rsid w:val="00257BDC"/>
    <w:rsid w:val="0026244E"/>
    <w:rsid w:val="00262A6F"/>
    <w:rsid w:val="00264D4E"/>
    <w:rsid w:val="002678E7"/>
    <w:rsid w:val="00267C86"/>
    <w:rsid w:val="00274F5E"/>
    <w:rsid w:val="0027607C"/>
    <w:rsid w:val="00276B47"/>
    <w:rsid w:val="00281173"/>
    <w:rsid w:val="002811F5"/>
    <w:rsid w:val="0028212D"/>
    <w:rsid w:val="0028286B"/>
    <w:rsid w:val="00286508"/>
    <w:rsid w:val="00286AAE"/>
    <w:rsid w:val="00290CE7"/>
    <w:rsid w:val="0029674A"/>
    <w:rsid w:val="002A3052"/>
    <w:rsid w:val="002A56E7"/>
    <w:rsid w:val="002B617C"/>
    <w:rsid w:val="002D0B3A"/>
    <w:rsid w:val="002D14B0"/>
    <w:rsid w:val="002D2C10"/>
    <w:rsid w:val="002D55C4"/>
    <w:rsid w:val="002E42B9"/>
    <w:rsid w:val="002F4539"/>
    <w:rsid w:val="002F7707"/>
    <w:rsid w:val="00300A8A"/>
    <w:rsid w:val="0030643E"/>
    <w:rsid w:val="0031422D"/>
    <w:rsid w:val="00316B72"/>
    <w:rsid w:val="00322D76"/>
    <w:rsid w:val="003412E1"/>
    <w:rsid w:val="00342A38"/>
    <w:rsid w:val="00344FB6"/>
    <w:rsid w:val="00350C71"/>
    <w:rsid w:val="00362F1B"/>
    <w:rsid w:val="00367481"/>
    <w:rsid w:val="003704D2"/>
    <w:rsid w:val="003707CC"/>
    <w:rsid w:val="00370D61"/>
    <w:rsid w:val="00373A92"/>
    <w:rsid w:val="003758D0"/>
    <w:rsid w:val="00375936"/>
    <w:rsid w:val="003830BA"/>
    <w:rsid w:val="00385248"/>
    <w:rsid w:val="003857D8"/>
    <w:rsid w:val="00386133"/>
    <w:rsid w:val="0039303A"/>
    <w:rsid w:val="003A15E0"/>
    <w:rsid w:val="003A2690"/>
    <w:rsid w:val="003B16F9"/>
    <w:rsid w:val="003B4BF8"/>
    <w:rsid w:val="003B5CF4"/>
    <w:rsid w:val="003B5FB0"/>
    <w:rsid w:val="003C5C9C"/>
    <w:rsid w:val="003C6A24"/>
    <w:rsid w:val="003D18AD"/>
    <w:rsid w:val="003E22B6"/>
    <w:rsid w:val="003E305A"/>
    <w:rsid w:val="003E3BB6"/>
    <w:rsid w:val="003E509C"/>
    <w:rsid w:val="003E6521"/>
    <w:rsid w:val="003E7152"/>
    <w:rsid w:val="003F204A"/>
    <w:rsid w:val="00400C27"/>
    <w:rsid w:val="00413D56"/>
    <w:rsid w:val="00420FC8"/>
    <w:rsid w:val="00421A8C"/>
    <w:rsid w:val="004221AF"/>
    <w:rsid w:val="00424A1F"/>
    <w:rsid w:val="004274DB"/>
    <w:rsid w:val="00431496"/>
    <w:rsid w:val="00433907"/>
    <w:rsid w:val="004369C4"/>
    <w:rsid w:val="0043783E"/>
    <w:rsid w:val="004410E5"/>
    <w:rsid w:val="004420A5"/>
    <w:rsid w:val="00442830"/>
    <w:rsid w:val="00445A51"/>
    <w:rsid w:val="0045009E"/>
    <w:rsid w:val="00462B51"/>
    <w:rsid w:val="00463BE6"/>
    <w:rsid w:val="004717DC"/>
    <w:rsid w:val="00472271"/>
    <w:rsid w:val="0047594C"/>
    <w:rsid w:val="004807A0"/>
    <w:rsid w:val="0048280C"/>
    <w:rsid w:val="00487DEE"/>
    <w:rsid w:val="00490C80"/>
    <w:rsid w:val="004A2197"/>
    <w:rsid w:val="004A3B91"/>
    <w:rsid w:val="004B2C64"/>
    <w:rsid w:val="004B626E"/>
    <w:rsid w:val="004C0797"/>
    <w:rsid w:val="004C0EA3"/>
    <w:rsid w:val="004C1260"/>
    <w:rsid w:val="004D1892"/>
    <w:rsid w:val="004D7BC4"/>
    <w:rsid w:val="004E3E7E"/>
    <w:rsid w:val="004E5E31"/>
    <w:rsid w:val="004F2BC4"/>
    <w:rsid w:val="004F4834"/>
    <w:rsid w:val="00500B2F"/>
    <w:rsid w:val="00507108"/>
    <w:rsid w:val="0051788B"/>
    <w:rsid w:val="00517956"/>
    <w:rsid w:val="00527882"/>
    <w:rsid w:val="005312FC"/>
    <w:rsid w:val="005345C3"/>
    <w:rsid w:val="00537F7C"/>
    <w:rsid w:val="00541C94"/>
    <w:rsid w:val="00547B4D"/>
    <w:rsid w:val="0055137E"/>
    <w:rsid w:val="00553C85"/>
    <w:rsid w:val="005578FB"/>
    <w:rsid w:val="0056274B"/>
    <w:rsid w:val="00562E43"/>
    <w:rsid w:val="00566124"/>
    <w:rsid w:val="00570237"/>
    <w:rsid w:val="005749AD"/>
    <w:rsid w:val="005751C5"/>
    <w:rsid w:val="0058317A"/>
    <w:rsid w:val="0058385C"/>
    <w:rsid w:val="0059321B"/>
    <w:rsid w:val="0059324D"/>
    <w:rsid w:val="00593B3B"/>
    <w:rsid w:val="005A10E6"/>
    <w:rsid w:val="005A3C66"/>
    <w:rsid w:val="005A3F90"/>
    <w:rsid w:val="005A514A"/>
    <w:rsid w:val="005A59F6"/>
    <w:rsid w:val="005A5C9E"/>
    <w:rsid w:val="005A7FB8"/>
    <w:rsid w:val="005B254E"/>
    <w:rsid w:val="005B27F1"/>
    <w:rsid w:val="005B286D"/>
    <w:rsid w:val="005C2313"/>
    <w:rsid w:val="005C5D2B"/>
    <w:rsid w:val="005C60F6"/>
    <w:rsid w:val="005C6542"/>
    <w:rsid w:val="005D051E"/>
    <w:rsid w:val="005D33C2"/>
    <w:rsid w:val="005D6A0C"/>
    <w:rsid w:val="005D7962"/>
    <w:rsid w:val="005E0360"/>
    <w:rsid w:val="005E2726"/>
    <w:rsid w:val="005F0158"/>
    <w:rsid w:val="005F1B06"/>
    <w:rsid w:val="005F39A0"/>
    <w:rsid w:val="005F488D"/>
    <w:rsid w:val="005F5508"/>
    <w:rsid w:val="006048D3"/>
    <w:rsid w:val="0060732F"/>
    <w:rsid w:val="006118CC"/>
    <w:rsid w:val="0061220A"/>
    <w:rsid w:val="0061291C"/>
    <w:rsid w:val="006300E5"/>
    <w:rsid w:val="00631960"/>
    <w:rsid w:val="0064274D"/>
    <w:rsid w:val="00644A6A"/>
    <w:rsid w:val="00644F17"/>
    <w:rsid w:val="00651BF6"/>
    <w:rsid w:val="00667E93"/>
    <w:rsid w:val="00670332"/>
    <w:rsid w:val="00673428"/>
    <w:rsid w:val="00675A2B"/>
    <w:rsid w:val="006945B5"/>
    <w:rsid w:val="006C3E17"/>
    <w:rsid w:val="006C4500"/>
    <w:rsid w:val="006D4330"/>
    <w:rsid w:val="006E1F4A"/>
    <w:rsid w:val="006E2793"/>
    <w:rsid w:val="006E5F3D"/>
    <w:rsid w:val="006E6909"/>
    <w:rsid w:val="006E6D30"/>
    <w:rsid w:val="006F58E2"/>
    <w:rsid w:val="006F71E5"/>
    <w:rsid w:val="007007B9"/>
    <w:rsid w:val="007048C1"/>
    <w:rsid w:val="0070539E"/>
    <w:rsid w:val="00705498"/>
    <w:rsid w:val="0071079D"/>
    <w:rsid w:val="007160D4"/>
    <w:rsid w:val="00722AB1"/>
    <w:rsid w:val="0072316E"/>
    <w:rsid w:val="00723284"/>
    <w:rsid w:val="00724956"/>
    <w:rsid w:val="0074102D"/>
    <w:rsid w:val="00741591"/>
    <w:rsid w:val="00742801"/>
    <w:rsid w:val="0074581B"/>
    <w:rsid w:val="00746986"/>
    <w:rsid w:val="00747C45"/>
    <w:rsid w:val="00747ED3"/>
    <w:rsid w:val="00750145"/>
    <w:rsid w:val="0075043E"/>
    <w:rsid w:val="00751180"/>
    <w:rsid w:val="00751E40"/>
    <w:rsid w:val="00752E37"/>
    <w:rsid w:val="00756A2E"/>
    <w:rsid w:val="00761863"/>
    <w:rsid w:val="00762103"/>
    <w:rsid w:val="0076216F"/>
    <w:rsid w:val="00766B2F"/>
    <w:rsid w:val="00775672"/>
    <w:rsid w:val="0077767C"/>
    <w:rsid w:val="007812A8"/>
    <w:rsid w:val="00782D7A"/>
    <w:rsid w:val="00785982"/>
    <w:rsid w:val="007912D4"/>
    <w:rsid w:val="00793167"/>
    <w:rsid w:val="007939BE"/>
    <w:rsid w:val="007A0C4C"/>
    <w:rsid w:val="007A1304"/>
    <w:rsid w:val="007B244E"/>
    <w:rsid w:val="007B64F6"/>
    <w:rsid w:val="007B6BC5"/>
    <w:rsid w:val="007B7D31"/>
    <w:rsid w:val="007C27F9"/>
    <w:rsid w:val="007C4C63"/>
    <w:rsid w:val="007C5D5C"/>
    <w:rsid w:val="007C7015"/>
    <w:rsid w:val="007E7927"/>
    <w:rsid w:val="007F4F40"/>
    <w:rsid w:val="007F6FD3"/>
    <w:rsid w:val="00800E71"/>
    <w:rsid w:val="008057D5"/>
    <w:rsid w:val="00812803"/>
    <w:rsid w:val="00820C32"/>
    <w:rsid w:val="008240E6"/>
    <w:rsid w:val="008438A4"/>
    <w:rsid w:val="00843CD3"/>
    <w:rsid w:val="0084564A"/>
    <w:rsid w:val="00846098"/>
    <w:rsid w:val="00853098"/>
    <w:rsid w:val="00862732"/>
    <w:rsid w:val="00865B76"/>
    <w:rsid w:val="00872627"/>
    <w:rsid w:val="00874005"/>
    <w:rsid w:val="00874BAA"/>
    <w:rsid w:val="0088708B"/>
    <w:rsid w:val="008977FB"/>
    <w:rsid w:val="00897A4D"/>
    <w:rsid w:val="008A19CC"/>
    <w:rsid w:val="008B143E"/>
    <w:rsid w:val="008C0821"/>
    <w:rsid w:val="008C352B"/>
    <w:rsid w:val="008C3A46"/>
    <w:rsid w:val="008C796C"/>
    <w:rsid w:val="008D1BD8"/>
    <w:rsid w:val="008D2A30"/>
    <w:rsid w:val="008D6259"/>
    <w:rsid w:val="008E2150"/>
    <w:rsid w:val="008E5516"/>
    <w:rsid w:val="008F419A"/>
    <w:rsid w:val="008F64A1"/>
    <w:rsid w:val="009032FF"/>
    <w:rsid w:val="009107F1"/>
    <w:rsid w:val="00911CED"/>
    <w:rsid w:val="00915CBA"/>
    <w:rsid w:val="009204B4"/>
    <w:rsid w:val="00927E11"/>
    <w:rsid w:val="009308F7"/>
    <w:rsid w:val="00931BD6"/>
    <w:rsid w:val="00932DCF"/>
    <w:rsid w:val="0094632B"/>
    <w:rsid w:val="00954067"/>
    <w:rsid w:val="00954070"/>
    <w:rsid w:val="00954D04"/>
    <w:rsid w:val="00955E85"/>
    <w:rsid w:val="00960969"/>
    <w:rsid w:val="00960FB0"/>
    <w:rsid w:val="00965DF0"/>
    <w:rsid w:val="00965E36"/>
    <w:rsid w:val="00975028"/>
    <w:rsid w:val="009750D7"/>
    <w:rsid w:val="0097559C"/>
    <w:rsid w:val="009757B9"/>
    <w:rsid w:val="00984E7F"/>
    <w:rsid w:val="0098777F"/>
    <w:rsid w:val="00991CA0"/>
    <w:rsid w:val="00991D9B"/>
    <w:rsid w:val="0099651F"/>
    <w:rsid w:val="009A5202"/>
    <w:rsid w:val="009B13C2"/>
    <w:rsid w:val="009B1AF1"/>
    <w:rsid w:val="009B2F34"/>
    <w:rsid w:val="009B5790"/>
    <w:rsid w:val="009C05E5"/>
    <w:rsid w:val="009C17E2"/>
    <w:rsid w:val="009C5C1E"/>
    <w:rsid w:val="009D170D"/>
    <w:rsid w:val="009D2DD9"/>
    <w:rsid w:val="009D7785"/>
    <w:rsid w:val="009E002A"/>
    <w:rsid w:val="009E759C"/>
    <w:rsid w:val="009F3326"/>
    <w:rsid w:val="009F361B"/>
    <w:rsid w:val="009F63B6"/>
    <w:rsid w:val="00A03277"/>
    <w:rsid w:val="00A04FBD"/>
    <w:rsid w:val="00A13B1A"/>
    <w:rsid w:val="00A20712"/>
    <w:rsid w:val="00A21768"/>
    <w:rsid w:val="00A22429"/>
    <w:rsid w:val="00A24178"/>
    <w:rsid w:val="00A251B6"/>
    <w:rsid w:val="00A25640"/>
    <w:rsid w:val="00A357D7"/>
    <w:rsid w:val="00A458E6"/>
    <w:rsid w:val="00A45F0E"/>
    <w:rsid w:val="00A46AE0"/>
    <w:rsid w:val="00A47F53"/>
    <w:rsid w:val="00A53829"/>
    <w:rsid w:val="00A5446E"/>
    <w:rsid w:val="00A63232"/>
    <w:rsid w:val="00A65669"/>
    <w:rsid w:val="00A65C7F"/>
    <w:rsid w:val="00A67FF8"/>
    <w:rsid w:val="00A713AC"/>
    <w:rsid w:val="00A71E34"/>
    <w:rsid w:val="00A74BBB"/>
    <w:rsid w:val="00A80499"/>
    <w:rsid w:val="00A840DD"/>
    <w:rsid w:val="00A92168"/>
    <w:rsid w:val="00A93709"/>
    <w:rsid w:val="00A979B8"/>
    <w:rsid w:val="00AA2B97"/>
    <w:rsid w:val="00AA571A"/>
    <w:rsid w:val="00AC19A0"/>
    <w:rsid w:val="00AC4F81"/>
    <w:rsid w:val="00AC682D"/>
    <w:rsid w:val="00AD1CE1"/>
    <w:rsid w:val="00AD34C6"/>
    <w:rsid w:val="00AD51C9"/>
    <w:rsid w:val="00AD5951"/>
    <w:rsid w:val="00AE2381"/>
    <w:rsid w:val="00AE5F76"/>
    <w:rsid w:val="00AF0727"/>
    <w:rsid w:val="00AF58E0"/>
    <w:rsid w:val="00B03116"/>
    <w:rsid w:val="00B060CA"/>
    <w:rsid w:val="00B07462"/>
    <w:rsid w:val="00B119D4"/>
    <w:rsid w:val="00B14ABB"/>
    <w:rsid w:val="00B22CC1"/>
    <w:rsid w:val="00B2548A"/>
    <w:rsid w:val="00B25647"/>
    <w:rsid w:val="00B26AA2"/>
    <w:rsid w:val="00B34EAB"/>
    <w:rsid w:val="00B40516"/>
    <w:rsid w:val="00B43B34"/>
    <w:rsid w:val="00B46C0A"/>
    <w:rsid w:val="00B51E07"/>
    <w:rsid w:val="00B536B4"/>
    <w:rsid w:val="00B81D1D"/>
    <w:rsid w:val="00B859FA"/>
    <w:rsid w:val="00B873E6"/>
    <w:rsid w:val="00B903EB"/>
    <w:rsid w:val="00B93C38"/>
    <w:rsid w:val="00B9711B"/>
    <w:rsid w:val="00BA51A1"/>
    <w:rsid w:val="00BC04B8"/>
    <w:rsid w:val="00BC4111"/>
    <w:rsid w:val="00BC695A"/>
    <w:rsid w:val="00BC6DE4"/>
    <w:rsid w:val="00BD0E12"/>
    <w:rsid w:val="00BD3A07"/>
    <w:rsid w:val="00BD65FE"/>
    <w:rsid w:val="00BE2669"/>
    <w:rsid w:val="00BE4B9C"/>
    <w:rsid w:val="00BE7F2B"/>
    <w:rsid w:val="00BF4420"/>
    <w:rsid w:val="00BF477D"/>
    <w:rsid w:val="00C02B51"/>
    <w:rsid w:val="00C02D04"/>
    <w:rsid w:val="00C03A8F"/>
    <w:rsid w:val="00C06846"/>
    <w:rsid w:val="00C06F56"/>
    <w:rsid w:val="00C07F61"/>
    <w:rsid w:val="00C14479"/>
    <w:rsid w:val="00C23CCC"/>
    <w:rsid w:val="00C25A32"/>
    <w:rsid w:val="00C26BC4"/>
    <w:rsid w:val="00C33009"/>
    <w:rsid w:val="00C3450D"/>
    <w:rsid w:val="00C519AC"/>
    <w:rsid w:val="00C565CB"/>
    <w:rsid w:val="00C602CD"/>
    <w:rsid w:val="00C64654"/>
    <w:rsid w:val="00C65D99"/>
    <w:rsid w:val="00C66F75"/>
    <w:rsid w:val="00C72A20"/>
    <w:rsid w:val="00C754AE"/>
    <w:rsid w:val="00C75730"/>
    <w:rsid w:val="00C76A06"/>
    <w:rsid w:val="00C76E11"/>
    <w:rsid w:val="00CA3AA4"/>
    <w:rsid w:val="00CA3DFC"/>
    <w:rsid w:val="00CA6CE7"/>
    <w:rsid w:val="00CB091D"/>
    <w:rsid w:val="00CB5696"/>
    <w:rsid w:val="00CD0E2B"/>
    <w:rsid w:val="00CD2598"/>
    <w:rsid w:val="00CD6C44"/>
    <w:rsid w:val="00CE2CD9"/>
    <w:rsid w:val="00CE536F"/>
    <w:rsid w:val="00CF1576"/>
    <w:rsid w:val="00D04E43"/>
    <w:rsid w:val="00D05561"/>
    <w:rsid w:val="00D1247F"/>
    <w:rsid w:val="00D1419B"/>
    <w:rsid w:val="00D1525B"/>
    <w:rsid w:val="00D16285"/>
    <w:rsid w:val="00D30060"/>
    <w:rsid w:val="00D31225"/>
    <w:rsid w:val="00D34619"/>
    <w:rsid w:val="00D35028"/>
    <w:rsid w:val="00D47015"/>
    <w:rsid w:val="00D474B5"/>
    <w:rsid w:val="00D52580"/>
    <w:rsid w:val="00D60425"/>
    <w:rsid w:val="00D6631F"/>
    <w:rsid w:val="00D71126"/>
    <w:rsid w:val="00D83F50"/>
    <w:rsid w:val="00D8481F"/>
    <w:rsid w:val="00D84B56"/>
    <w:rsid w:val="00D93037"/>
    <w:rsid w:val="00D969CB"/>
    <w:rsid w:val="00DA094D"/>
    <w:rsid w:val="00DA2B6D"/>
    <w:rsid w:val="00DA3AB5"/>
    <w:rsid w:val="00DB160C"/>
    <w:rsid w:val="00DB6810"/>
    <w:rsid w:val="00DC14E7"/>
    <w:rsid w:val="00DC2460"/>
    <w:rsid w:val="00DC2935"/>
    <w:rsid w:val="00DD05DE"/>
    <w:rsid w:val="00DD1788"/>
    <w:rsid w:val="00DD4B26"/>
    <w:rsid w:val="00DD58C4"/>
    <w:rsid w:val="00DE1E83"/>
    <w:rsid w:val="00DE37B3"/>
    <w:rsid w:val="00DE59C9"/>
    <w:rsid w:val="00DE64A8"/>
    <w:rsid w:val="00DE7798"/>
    <w:rsid w:val="00DF65F8"/>
    <w:rsid w:val="00E0020B"/>
    <w:rsid w:val="00E031A1"/>
    <w:rsid w:val="00E03CEE"/>
    <w:rsid w:val="00E04FF3"/>
    <w:rsid w:val="00E05FB3"/>
    <w:rsid w:val="00E10F60"/>
    <w:rsid w:val="00E227CB"/>
    <w:rsid w:val="00E26B31"/>
    <w:rsid w:val="00E273A3"/>
    <w:rsid w:val="00E3134A"/>
    <w:rsid w:val="00E330C6"/>
    <w:rsid w:val="00E34F6F"/>
    <w:rsid w:val="00E373C7"/>
    <w:rsid w:val="00E42BBB"/>
    <w:rsid w:val="00E4368C"/>
    <w:rsid w:val="00E55571"/>
    <w:rsid w:val="00E55D67"/>
    <w:rsid w:val="00E57DC0"/>
    <w:rsid w:val="00E729EE"/>
    <w:rsid w:val="00E74F0F"/>
    <w:rsid w:val="00E75C39"/>
    <w:rsid w:val="00E84143"/>
    <w:rsid w:val="00E8499C"/>
    <w:rsid w:val="00E84EE9"/>
    <w:rsid w:val="00E86C0E"/>
    <w:rsid w:val="00E875C0"/>
    <w:rsid w:val="00E9744C"/>
    <w:rsid w:val="00EA0C45"/>
    <w:rsid w:val="00EA38F4"/>
    <w:rsid w:val="00EA57A4"/>
    <w:rsid w:val="00EB783F"/>
    <w:rsid w:val="00EC1E9A"/>
    <w:rsid w:val="00EC3A87"/>
    <w:rsid w:val="00EC6EAE"/>
    <w:rsid w:val="00ED0303"/>
    <w:rsid w:val="00ED0C0A"/>
    <w:rsid w:val="00ED15D2"/>
    <w:rsid w:val="00ED366F"/>
    <w:rsid w:val="00ED696B"/>
    <w:rsid w:val="00EE03DB"/>
    <w:rsid w:val="00EE0ED3"/>
    <w:rsid w:val="00EE62CB"/>
    <w:rsid w:val="00EE662B"/>
    <w:rsid w:val="00EF7D0F"/>
    <w:rsid w:val="00EF7E53"/>
    <w:rsid w:val="00F06F7A"/>
    <w:rsid w:val="00F10FDC"/>
    <w:rsid w:val="00F11394"/>
    <w:rsid w:val="00F116BA"/>
    <w:rsid w:val="00F11C00"/>
    <w:rsid w:val="00F16BEA"/>
    <w:rsid w:val="00F17A7B"/>
    <w:rsid w:val="00F2167E"/>
    <w:rsid w:val="00F25624"/>
    <w:rsid w:val="00F370ED"/>
    <w:rsid w:val="00F404C0"/>
    <w:rsid w:val="00F421AA"/>
    <w:rsid w:val="00F428A3"/>
    <w:rsid w:val="00F45765"/>
    <w:rsid w:val="00F5156E"/>
    <w:rsid w:val="00F53F30"/>
    <w:rsid w:val="00F546F5"/>
    <w:rsid w:val="00F613C1"/>
    <w:rsid w:val="00F71A1D"/>
    <w:rsid w:val="00F73878"/>
    <w:rsid w:val="00F7443B"/>
    <w:rsid w:val="00F83370"/>
    <w:rsid w:val="00F87F51"/>
    <w:rsid w:val="00F91E9D"/>
    <w:rsid w:val="00FA0939"/>
    <w:rsid w:val="00FA0B20"/>
    <w:rsid w:val="00FA2324"/>
    <w:rsid w:val="00FA3ADF"/>
    <w:rsid w:val="00FA4070"/>
    <w:rsid w:val="00FA4B8F"/>
    <w:rsid w:val="00FA5BD5"/>
    <w:rsid w:val="00FA7FAD"/>
    <w:rsid w:val="00FB1BA5"/>
    <w:rsid w:val="00FB1CAC"/>
    <w:rsid w:val="00FB6D68"/>
    <w:rsid w:val="00FC46FF"/>
    <w:rsid w:val="00FC6C85"/>
    <w:rsid w:val="00FD641F"/>
    <w:rsid w:val="00FE0085"/>
    <w:rsid w:val="00FE6735"/>
    <w:rsid w:val="00FF0A0A"/>
    <w:rsid w:val="00FF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9C"/>
    <w:pPr>
      <w:suppressAutoHyphens/>
    </w:pPr>
    <w:rPr>
      <w:sz w:val="24"/>
      <w:szCs w:val="24"/>
      <w:lang w:eastAsia="ar-SA"/>
    </w:rPr>
  </w:style>
  <w:style w:type="paragraph" w:styleId="1">
    <w:name w:val="heading 1"/>
    <w:basedOn w:val="a"/>
    <w:next w:val="a"/>
    <w:link w:val="10"/>
    <w:qFormat/>
    <w:rsid w:val="0077767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B2F34"/>
    <w:pPr>
      <w:keepNext/>
      <w:suppressAutoHyphens w:val="0"/>
      <w:ind w:left="-540"/>
      <w:jc w:val="center"/>
      <w:outlineLvl w:val="1"/>
    </w:pPr>
    <w:rPr>
      <w:b/>
      <w:bCs/>
      <w:sz w:val="28"/>
    </w:rPr>
  </w:style>
  <w:style w:type="paragraph" w:styleId="3">
    <w:name w:val="heading 3"/>
    <w:basedOn w:val="a"/>
    <w:next w:val="a"/>
    <w:link w:val="30"/>
    <w:qFormat/>
    <w:rsid w:val="009B2F34"/>
    <w:pPr>
      <w:keepNext/>
      <w:suppressAutoHyphens w:val="0"/>
      <w:ind w:left="-540"/>
      <w:jc w:val="center"/>
      <w:outlineLvl w:val="2"/>
    </w:pPr>
    <w:rPr>
      <w:b/>
      <w:bCs/>
      <w:sz w:val="32"/>
    </w:rPr>
  </w:style>
  <w:style w:type="paragraph" w:styleId="4">
    <w:name w:val="heading 4"/>
    <w:basedOn w:val="3"/>
    <w:next w:val="a"/>
    <w:link w:val="40"/>
    <w:unhideWhenUsed/>
    <w:qFormat/>
    <w:rsid w:val="0071079D"/>
    <w:pPr>
      <w:keepNext w:val="0"/>
      <w:widowControl w:val="0"/>
      <w:autoSpaceDE w:val="0"/>
      <w:autoSpaceDN w:val="0"/>
      <w:adjustRightInd w:val="0"/>
      <w:ind w:left="0"/>
      <w:jc w:val="both"/>
      <w:outlineLvl w:val="3"/>
    </w:pPr>
    <w:rPr>
      <w:rFonts w:ascii="Arial" w:hAnsi="Arial"/>
      <w:b w:val="0"/>
      <w:bCs w:val="0"/>
      <w:sz w:val="24"/>
      <w:lang w:eastAsia="ru-RU"/>
    </w:rPr>
  </w:style>
  <w:style w:type="paragraph" w:styleId="5">
    <w:name w:val="heading 5"/>
    <w:basedOn w:val="a"/>
    <w:next w:val="a"/>
    <w:link w:val="50"/>
    <w:unhideWhenUsed/>
    <w:qFormat/>
    <w:rsid w:val="0071079D"/>
    <w:pPr>
      <w:suppressAutoHyphens w:val="0"/>
      <w:spacing w:before="240" w:after="60"/>
      <w:outlineLvl w:val="4"/>
    </w:pPr>
    <w:rPr>
      <w:rFonts w:ascii="Arial" w:hAnsi="Arial"/>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65B76"/>
    <w:rPr>
      <w:rFonts w:ascii="Times New Roman CYR" w:eastAsia="Times New Roman CYR" w:hAnsi="Times New Roman CYR" w:cs="Times New Roman CYR"/>
      <w:color w:val="auto"/>
      <w:sz w:val="20"/>
      <w:szCs w:val="20"/>
      <w:lang w:val="ru-RU"/>
    </w:rPr>
  </w:style>
  <w:style w:type="character" w:customStyle="1" w:styleId="WW8Num2z0">
    <w:name w:val="WW8Num2z0"/>
    <w:rsid w:val="00865B76"/>
    <w:rPr>
      <w:rFonts w:ascii="Symbol" w:hAnsi="Symbol" w:cs="StarSymbol"/>
      <w:color w:val="auto"/>
      <w:sz w:val="18"/>
      <w:szCs w:val="18"/>
      <w:lang w:val="ru-RU"/>
    </w:rPr>
  </w:style>
  <w:style w:type="character" w:customStyle="1" w:styleId="WW8Num3z0">
    <w:name w:val="WW8Num3z0"/>
    <w:rsid w:val="00865B76"/>
    <w:rPr>
      <w:rFonts w:ascii="Times New Roman CYR" w:eastAsia="Times New Roman CYR" w:hAnsi="Times New Roman CYR" w:cs="Times New Roman CYR"/>
      <w:color w:val="auto"/>
      <w:sz w:val="20"/>
      <w:szCs w:val="20"/>
      <w:lang w:val="ru-RU"/>
    </w:rPr>
  </w:style>
  <w:style w:type="character" w:customStyle="1" w:styleId="WW8Num4z0">
    <w:name w:val="WW8Num4z0"/>
    <w:rsid w:val="00865B76"/>
    <w:rPr>
      <w:rFonts w:ascii="Symbol" w:hAnsi="Symbol" w:cs="Times New Roman CYR"/>
      <w:color w:val="auto"/>
      <w:sz w:val="20"/>
      <w:szCs w:val="20"/>
      <w:lang w:val="ru-RU"/>
    </w:rPr>
  </w:style>
  <w:style w:type="character" w:customStyle="1" w:styleId="Absatz-Standardschriftart">
    <w:name w:val="Absatz-Standardschriftart"/>
    <w:rsid w:val="00865B76"/>
  </w:style>
  <w:style w:type="character" w:customStyle="1" w:styleId="WW-Absatz-Standardschriftart">
    <w:name w:val="WW-Absatz-Standardschriftart"/>
    <w:rsid w:val="00865B76"/>
  </w:style>
  <w:style w:type="character" w:customStyle="1" w:styleId="WW-Absatz-Standardschriftart1">
    <w:name w:val="WW-Absatz-Standardschriftart1"/>
    <w:rsid w:val="00865B76"/>
  </w:style>
  <w:style w:type="character" w:customStyle="1" w:styleId="WW-Absatz-Standardschriftart11">
    <w:name w:val="WW-Absatz-Standardschriftart11"/>
    <w:rsid w:val="00865B76"/>
  </w:style>
  <w:style w:type="character" w:customStyle="1" w:styleId="WW-Absatz-Standardschriftart111">
    <w:name w:val="WW-Absatz-Standardschriftart111"/>
    <w:rsid w:val="00865B76"/>
  </w:style>
  <w:style w:type="character" w:customStyle="1" w:styleId="11">
    <w:name w:val="Основной шрифт абзаца1"/>
    <w:rsid w:val="00865B76"/>
  </w:style>
  <w:style w:type="character" w:customStyle="1" w:styleId="RTFNum41">
    <w:name w:val="RTF_Num 4 1"/>
    <w:rsid w:val="00865B76"/>
    <w:rPr>
      <w:rFonts w:ascii="Times New Roman CYR" w:eastAsia="Times New Roman CYR" w:hAnsi="Times New Roman CYR" w:cs="Times New Roman CYR"/>
      <w:color w:val="auto"/>
      <w:sz w:val="20"/>
      <w:szCs w:val="20"/>
      <w:lang w:val="ru-RU"/>
    </w:rPr>
  </w:style>
  <w:style w:type="character" w:customStyle="1" w:styleId="RTFNum42">
    <w:name w:val="RTF_Num 4 2"/>
    <w:rsid w:val="00865B76"/>
    <w:rPr>
      <w:rFonts w:ascii="Times New Roman CYR" w:eastAsia="Times New Roman CYR" w:hAnsi="Times New Roman CYR" w:cs="Times New Roman CYR"/>
      <w:color w:val="auto"/>
      <w:sz w:val="20"/>
      <w:szCs w:val="20"/>
      <w:lang w:val="ru-RU"/>
    </w:rPr>
  </w:style>
  <w:style w:type="character" w:customStyle="1" w:styleId="RTFNum43">
    <w:name w:val="RTF_Num 4 3"/>
    <w:rsid w:val="00865B76"/>
    <w:rPr>
      <w:rFonts w:ascii="Times New Roman CYR" w:eastAsia="Times New Roman CYR" w:hAnsi="Times New Roman CYR" w:cs="Times New Roman CYR"/>
      <w:color w:val="auto"/>
      <w:sz w:val="20"/>
      <w:szCs w:val="20"/>
      <w:lang w:val="ru-RU"/>
    </w:rPr>
  </w:style>
  <w:style w:type="character" w:customStyle="1" w:styleId="RTFNum44">
    <w:name w:val="RTF_Num 4 4"/>
    <w:rsid w:val="00865B76"/>
    <w:rPr>
      <w:rFonts w:ascii="Times New Roman CYR" w:eastAsia="Times New Roman CYR" w:hAnsi="Times New Roman CYR" w:cs="Times New Roman CYR"/>
      <w:color w:val="auto"/>
      <w:sz w:val="20"/>
      <w:szCs w:val="20"/>
      <w:lang w:val="ru-RU"/>
    </w:rPr>
  </w:style>
  <w:style w:type="character" w:customStyle="1" w:styleId="RTFNum45">
    <w:name w:val="RTF_Num 4 5"/>
    <w:rsid w:val="00865B76"/>
    <w:rPr>
      <w:rFonts w:ascii="Times New Roman CYR" w:eastAsia="Times New Roman CYR" w:hAnsi="Times New Roman CYR" w:cs="Times New Roman CYR"/>
      <w:color w:val="auto"/>
      <w:sz w:val="20"/>
      <w:szCs w:val="20"/>
      <w:lang w:val="ru-RU"/>
    </w:rPr>
  </w:style>
  <w:style w:type="character" w:customStyle="1" w:styleId="RTFNum46">
    <w:name w:val="RTF_Num 4 6"/>
    <w:rsid w:val="00865B76"/>
    <w:rPr>
      <w:rFonts w:ascii="Times New Roman CYR" w:eastAsia="Times New Roman CYR" w:hAnsi="Times New Roman CYR" w:cs="Times New Roman CYR"/>
      <w:color w:val="auto"/>
      <w:sz w:val="20"/>
      <w:szCs w:val="20"/>
      <w:lang w:val="ru-RU"/>
    </w:rPr>
  </w:style>
  <w:style w:type="character" w:customStyle="1" w:styleId="RTFNum47">
    <w:name w:val="RTF_Num 4 7"/>
    <w:rsid w:val="00865B76"/>
    <w:rPr>
      <w:rFonts w:ascii="Times New Roman CYR" w:eastAsia="Times New Roman CYR" w:hAnsi="Times New Roman CYR" w:cs="Times New Roman CYR"/>
      <w:color w:val="auto"/>
      <w:sz w:val="20"/>
      <w:szCs w:val="20"/>
      <w:lang w:val="ru-RU"/>
    </w:rPr>
  </w:style>
  <w:style w:type="character" w:customStyle="1" w:styleId="RTFNum48">
    <w:name w:val="RTF_Num 4 8"/>
    <w:rsid w:val="00865B76"/>
    <w:rPr>
      <w:rFonts w:ascii="Times New Roman CYR" w:eastAsia="Times New Roman CYR" w:hAnsi="Times New Roman CYR" w:cs="Times New Roman CYR"/>
      <w:color w:val="auto"/>
      <w:sz w:val="20"/>
      <w:szCs w:val="20"/>
      <w:lang w:val="ru-RU"/>
    </w:rPr>
  </w:style>
  <w:style w:type="character" w:customStyle="1" w:styleId="RTFNum49">
    <w:name w:val="RTF_Num 4 9"/>
    <w:rsid w:val="00865B76"/>
    <w:rPr>
      <w:rFonts w:ascii="Times New Roman CYR" w:eastAsia="Times New Roman CYR" w:hAnsi="Times New Roman CYR" w:cs="Times New Roman CYR"/>
      <w:color w:val="auto"/>
      <w:sz w:val="20"/>
      <w:szCs w:val="20"/>
      <w:lang w:val="ru-RU"/>
    </w:rPr>
  </w:style>
  <w:style w:type="character" w:customStyle="1" w:styleId="RTFNum410">
    <w:name w:val="RTF_Num 4 10"/>
    <w:rsid w:val="00865B76"/>
    <w:rPr>
      <w:rFonts w:ascii="Times New Roman CYR" w:eastAsia="Times New Roman CYR" w:hAnsi="Times New Roman CYR" w:cs="Times New Roman CYR"/>
      <w:color w:val="auto"/>
      <w:sz w:val="20"/>
      <w:szCs w:val="20"/>
      <w:lang w:val="ru-RU"/>
    </w:rPr>
  </w:style>
  <w:style w:type="character" w:customStyle="1" w:styleId="RTFNum31">
    <w:name w:val="RTF_Num 3 1"/>
    <w:rsid w:val="00865B76"/>
    <w:rPr>
      <w:rFonts w:ascii="StarSymbol" w:eastAsia="StarSymbol" w:hAnsi="StarSymbol" w:cs="StarSymbol"/>
      <w:color w:val="auto"/>
      <w:sz w:val="18"/>
      <w:szCs w:val="18"/>
      <w:lang w:val="ru-RU"/>
    </w:rPr>
  </w:style>
  <w:style w:type="character" w:customStyle="1" w:styleId="RTFNum32">
    <w:name w:val="RTF_Num 3 2"/>
    <w:rsid w:val="00865B76"/>
    <w:rPr>
      <w:rFonts w:ascii="StarSymbol" w:eastAsia="StarSymbol" w:hAnsi="StarSymbol" w:cs="StarSymbol"/>
      <w:color w:val="auto"/>
      <w:sz w:val="18"/>
      <w:szCs w:val="18"/>
      <w:lang w:val="ru-RU"/>
    </w:rPr>
  </w:style>
  <w:style w:type="character" w:customStyle="1" w:styleId="RTFNum33">
    <w:name w:val="RTF_Num 3 3"/>
    <w:rsid w:val="00865B76"/>
    <w:rPr>
      <w:rFonts w:ascii="StarSymbol" w:eastAsia="StarSymbol" w:hAnsi="StarSymbol" w:cs="StarSymbol"/>
      <w:color w:val="auto"/>
      <w:sz w:val="18"/>
      <w:szCs w:val="18"/>
      <w:lang w:val="ru-RU"/>
    </w:rPr>
  </w:style>
  <w:style w:type="character" w:customStyle="1" w:styleId="RTFNum34">
    <w:name w:val="RTF_Num 3 4"/>
    <w:rsid w:val="00865B76"/>
    <w:rPr>
      <w:rFonts w:ascii="StarSymbol" w:eastAsia="StarSymbol" w:hAnsi="StarSymbol" w:cs="StarSymbol"/>
      <w:color w:val="auto"/>
      <w:sz w:val="18"/>
      <w:szCs w:val="18"/>
      <w:lang w:val="ru-RU"/>
    </w:rPr>
  </w:style>
  <w:style w:type="character" w:customStyle="1" w:styleId="RTFNum35">
    <w:name w:val="RTF_Num 3 5"/>
    <w:rsid w:val="00865B76"/>
    <w:rPr>
      <w:rFonts w:ascii="StarSymbol" w:eastAsia="StarSymbol" w:hAnsi="StarSymbol" w:cs="StarSymbol"/>
      <w:color w:val="auto"/>
      <w:sz w:val="18"/>
      <w:szCs w:val="18"/>
      <w:lang w:val="ru-RU"/>
    </w:rPr>
  </w:style>
  <w:style w:type="character" w:customStyle="1" w:styleId="RTFNum36">
    <w:name w:val="RTF_Num 3 6"/>
    <w:rsid w:val="00865B76"/>
    <w:rPr>
      <w:rFonts w:ascii="StarSymbol" w:eastAsia="StarSymbol" w:hAnsi="StarSymbol" w:cs="StarSymbol"/>
      <w:color w:val="auto"/>
      <w:sz w:val="18"/>
      <w:szCs w:val="18"/>
      <w:lang w:val="ru-RU"/>
    </w:rPr>
  </w:style>
  <w:style w:type="character" w:customStyle="1" w:styleId="RTFNum37">
    <w:name w:val="RTF_Num 3 7"/>
    <w:rsid w:val="00865B76"/>
    <w:rPr>
      <w:rFonts w:ascii="StarSymbol" w:eastAsia="StarSymbol" w:hAnsi="StarSymbol" w:cs="StarSymbol"/>
      <w:color w:val="auto"/>
      <w:sz w:val="18"/>
      <w:szCs w:val="18"/>
      <w:lang w:val="ru-RU"/>
    </w:rPr>
  </w:style>
  <w:style w:type="character" w:customStyle="1" w:styleId="RTFNum38">
    <w:name w:val="RTF_Num 3 8"/>
    <w:rsid w:val="00865B76"/>
    <w:rPr>
      <w:rFonts w:ascii="StarSymbol" w:eastAsia="StarSymbol" w:hAnsi="StarSymbol" w:cs="StarSymbol"/>
      <w:color w:val="auto"/>
      <w:sz w:val="18"/>
      <w:szCs w:val="18"/>
      <w:lang w:val="ru-RU"/>
    </w:rPr>
  </w:style>
  <w:style w:type="character" w:customStyle="1" w:styleId="RTFNum39">
    <w:name w:val="RTF_Num 3 9"/>
    <w:rsid w:val="00865B76"/>
    <w:rPr>
      <w:rFonts w:ascii="StarSymbol" w:eastAsia="StarSymbol" w:hAnsi="StarSymbol" w:cs="StarSymbol"/>
      <w:color w:val="auto"/>
      <w:sz w:val="18"/>
      <w:szCs w:val="18"/>
      <w:lang w:val="ru-RU"/>
    </w:rPr>
  </w:style>
  <w:style w:type="character" w:customStyle="1" w:styleId="RTFNum310">
    <w:name w:val="RTF_Num 3 10"/>
    <w:rsid w:val="00865B76"/>
    <w:rPr>
      <w:rFonts w:ascii="StarSymbol" w:eastAsia="StarSymbol" w:hAnsi="StarSymbol" w:cs="StarSymbol"/>
      <w:color w:val="auto"/>
      <w:sz w:val="18"/>
      <w:szCs w:val="18"/>
      <w:lang w:val="ru-RU"/>
    </w:rPr>
  </w:style>
  <w:style w:type="character" w:customStyle="1" w:styleId="RTFNum21">
    <w:name w:val="RTF_Num 2 1"/>
    <w:rsid w:val="00865B76"/>
    <w:rPr>
      <w:rFonts w:ascii="Times New Roman CYR" w:eastAsia="Times New Roman CYR" w:hAnsi="Times New Roman CYR" w:cs="Times New Roman CYR"/>
      <w:color w:val="auto"/>
      <w:sz w:val="20"/>
      <w:szCs w:val="20"/>
      <w:lang w:val="ru-RU"/>
    </w:rPr>
  </w:style>
  <w:style w:type="character" w:customStyle="1" w:styleId="RTFNum22">
    <w:name w:val="RTF_Num 2 2"/>
    <w:rsid w:val="00865B76"/>
    <w:rPr>
      <w:rFonts w:ascii="Times New Roman CYR" w:eastAsia="Times New Roman CYR" w:hAnsi="Times New Roman CYR" w:cs="Times New Roman CYR"/>
      <w:color w:val="auto"/>
      <w:sz w:val="20"/>
      <w:szCs w:val="20"/>
      <w:lang w:val="ru-RU"/>
    </w:rPr>
  </w:style>
  <w:style w:type="character" w:customStyle="1" w:styleId="RTFNum23">
    <w:name w:val="RTF_Num 2 3"/>
    <w:rsid w:val="00865B76"/>
    <w:rPr>
      <w:rFonts w:ascii="Times New Roman CYR" w:eastAsia="Times New Roman CYR" w:hAnsi="Times New Roman CYR" w:cs="Times New Roman CYR"/>
      <w:color w:val="auto"/>
      <w:sz w:val="20"/>
      <w:szCs w:val="20"/>
      <w:lang w:val="ru-RU"/>
    </w:rPr>
  </w:style>
  <w:style w:type="character" w:customStyle="1" w:styleId="RTFNum24">
    <w:name w:val="RTF_Num 2 4"/>
    <w:rsid w:val="00865B76"/>
    <w:rPr>
      <w:rFonts w:ascii="Times New Roman CYR" w:eastAsia="Times New Roman CYR" w:hAnsi="Times New Roman CYR" w:cs="Times New Roman CYR"/>
      <w:color w:val="auto"/>
      <w:sz w:val="20"/>
      <w:szCs w:val="20"/>
      <w:lang w:val="ru-RU"/>
    </w:rPr>
  </w:style>
  <w:style w:type="character" w:customStyle="1" w:styleId="RTFNum25">
    <w:name w:val="RTF_Num 2 5"/>
    <w:rsid w:val="00865B76"/>
    <w:rPr>
      <w:rFonts w:ascii="Times New Roman CYR" w:eastAsia="Times New Roman CYR" w:hAnsi="Times New Roman CYR" w:cs="Times New Roman CYR"/>
      <w:color w:val="auto"/>
      <w:sz w:val="20"/>
      <w:szCs w:val="20"/>
      <w:lang w:val="ru-RU"/>
    </w:rPr>
  </w:style>
  <w:style w:type="character" w:customStyle="1" w:styleId="RTFNum26">
    <w:name w:val="RTF_Num 2 6"/>
    <w:rsid w:val="00865B76"/>
    <w:rPr>
      <w:rFonts w:ascii="Times New Roman CYR" w:eastAsia="Times New Roman CYR" w:hAnsi="Times New Roman CYR" w:cs="Times New Roman CYR"/>
      <w:color w:val="auto"/>
      <w:sz w:val="20"/>
      <w:szCs w:val="20"/>
      <w:lang w:val="ru-RU"/>
    </w:rPr>
  </w:style>
  <w:style w:type="character" w:customStyle="1" w:styleId="RTFNum27">
    <w:name w:val="RTF_Num 2 7"/>
    <w:rsid w:val="00865B76"/>
    <w:rPr>
      <w:rFonts w:ascii="Times New Roman CYR" w:eastAsia="Times New Roman CYR" w:hAnsi="Times New Roman CYR" w:cs="Times New Roman CYR"/>
      <w:color w:val="auto"/>
      <w:sz w:val="20"/>
      <w:szCs w:val="20"/>
      <w:lang w:val="ru-RU"/>
    </w:rPr>
  </w:style>
  <w:style w:type="character" w:customStyle="1" w:styleId="RTFNum28">
    <w:name w:val="RTF_Num 2 8"/>
    <w:rsid w:val="00865B76"/>
    <w:rPr>
      <w:rFonts w:ascii="Times New Roman CYR" w:eastAsia="Times New Roman CYR" w:hAnsi="Times New Roman CYR" w:cs="Times New Roman CYR"/>
      <w:color w:val="auto"/>
      <w:sz w:val="20"/>
      <w:szCs w:val="20"/>
      <w:lang w:val="ru-RU"/>
    </w:rPr>
  </w:style>
  <w:style w:type="character" w:customStyle="1" w:styleId="RTFNum29">
    <w:name w:val="RTF_Num 2 9"/>
    <w:rsid w:val="00865B76"/>
    <w:rPr>
      <w:rFonts w:ascii="Times New Roman CYR" w:eastAsia="Times New Roman CYR" w:hAnsi="Times New Roman CYR" w:cs="Times New Roman CYR"/>
      <w:color w:val="auto"/>
      <w:sz w:val="20"/>
      <w:szCs w:val="20"/>
      <w:lang w:val="ru-RU"/>
    </w:rPr>
  </w:style>
  <w:style w:type="character" w:customStyle="1" w:styleId="RTFNum210">
    <w:name w:val="RTF_Num 2 10"/>
    <w:rsid w:val="00865B76"/>
    <w:rPr>
      <w:rFonts w:ascii="Times New Roman CYR" w:eastAsia="Times New Roman CYR" w:hAnsi="Times New Roman CYR" w:cs="Times New Roman CYR"/>
      <w:color w:val="auto"/>
      <w:sz w:val="20"/>
      <w:szCs w:val="20"/>
      <w:lang w:val="ru-RU"/>
    </w:rPr>
  </w:style>
  <w:style w:type="character" w:customStyle="1" w:styleId="RTFNum51">
    <w:name w:val="RTF_Num 5 1"/>
    <w:rsid w:val="00865B76"/>
    <w:rPr>
      <w:rFonts w:ascii="StarSymbol" w:eastAsia="StarSymbol" w:hAnsi="StarSymbol" w:cs="StarSymbol"/>
      <w:color w:val="auto"/>
      <w:sz w:val="18"/>
      <w:szCs w:val="18"/>
      <w:lang w:val="ru-RU"/>
    </w:rPr>
  </w:style>
  <w:style w:type="character" w:customStyle="1" w:styleId="RTFNum52">
    <w:name w:val="RTF_Num 5 2"/>
    <w:rsid w:val="00865B76"/>
    <w:rPr>
      <w:rFonts w:ascii="StarSymbol" w:eastAsia="StarSymbol" w:hAnsi="StarSymbol" w:cs="StarSymbol"/>
      <w:color w:val="auto"/>
      <w:sz w:val="18"/>
      <w:szCs w:val="18"/>
      <w:lang w:val="ru-RU"/>
    </w:rPr>
  </w:style>
  <w:style w:type="character" w:customStyle="1" w:styleId="RTFNum53">
    <w:name w:val="RTF_Num 5 3"/>
    <w:rsid w:val="00865B76"/>
    <w:rPr>
      <w:rFonts w:ascii="StarSymbol" w:eastAsia="StarSymbol" w:hAnsi="StarSymbol" w:cs="StarSymbol"/>
      <w:color w:val="auto"/>
      <w:sz w:val="18"/>
      <w:szCs w:val="18"/>
      <w:lang w:val="ru-RU"/>
    </w:rPr>
  </w:style>
  <w:style w:type="character" w:customStyle="1" w:styleId="RTFNum54">
    <w:name w:val="RTF_Num 5 4"/>
    <w:rsid w:val="00865B76"/>
    <w:rPr>
      <w:rFonts w:ascii="StarSymbol" w:eastAsia="StarSymbol" w:hAnsi="StarSymbol" w:cs="StarSymbol"/>
      <w:color w:val="auto"/>
      <w:sz w:val="18"/>
      <w:szCs w:val="18"/>
      <w:lang w:val="ru-RU"/>
    </w:rPr>
  </w:style>
  <w:style w:type="character" w:customStyle="1" w:styleId="RTFNum55">
    <w:name w:val="RTF_Num 5 5"/>
    <w:rsid w:val="00865B76"/>
    <w:rPr>
      <w:rFonts w:ascii="StarSymbol" w:eastAsia="StarSymbol" w:hAnsi="StarSymbol" w:cs="StarSymbol"/>
      <w:color w:val="auto"/>
      <w:sz w:val="18"/>
      <w:szCs w:val="18"/>
      <w:lang w:val="ru-RU"/>
    </w:rPr>
  </w:style>
  <w:style w:type="character" w:customStyle="1" w:styleId="RTFNum56">
    <w:name w:val="RTF_Num 5 6"/>
    <w:rsid w:val="00865B76"/>
    <w:rPr>
      <w:rFonts w:ascii="StarSymbol" w:eastAsia="StarSymbol" w:hAnsi="StarSymbol" w:cs="StarSymbol"/>
      <w:color w:val="auto"/>
      <w:sz w:val="18"/>
      <w:szCs w:val="18"/>
      <w:lang w:val="ru-RU"/>
    </w:rPr>
  </w:style>
  <w:style w:type="character" w:customStyle="1" w:styleId="RTFNum57">
    <w:name w:val="RTF_Num 5 7"/>
    <w:rsid w:val="00865B76"/>
    <w:rPr>
      <w:rFonts w:ascii="StarSymbol" w:eastAsia="StarSymbol" w:hAnsi="StarSymbol" w:cs="StarSymbol"/>
      <w:color w:val="auto"/>
      <w:sz w:val="18"/>
      <w:szCs w:val="18"/>
      <w:lang w:val="ru-RU"/>
    </w:rPr>
  </w:style>
  <w:style w:type="character" w:customStyle="1" w:styleId="RTFNum58">
    <w:name w:val="RTF_Num 5 8"/>
    <w:rsid w:val="00865B76"/>
    <w:rPr>
      <w:rFonts w:ascii="StarSymbol" w:eastAsia="StarSymbol" w:hAnsi="StarSymbol" w:cs="StarSymbol"/>
      <w:color w:val="auto"/>
      <w:sz w:val="18"/>
      <w:szCs w:val="18"/>
      <w:lang w:val="ru-RU"/>
    </w:rPr>
  </w:style>
  <w:style w:type="character" w:customStyle="1" w:styleId="RTFNum59">
    <w:name w:val="RTF_Num 5 9"/>
    <w:rsid w:val="00865B76"/>
    <w:rPr>
      <w:rFonts w:ascii="StarSymbol" w:eastAsia="StarSymbol" w:hAnsi="StarSymbol" w:cs="StarSymbol"/>
      <w:color w:val="auto"/>
      <w:sz w:val="18"/>
      <w:szCs w:val="18"/>
      <w:lang w:val="ru-RU"/>
    </w:rPr>
  </w:style>
  <w:style w:type="character" w:customStyle="1" w:styleId="RTFNum510">
    <w:name w:val="RTF_Num 5 10"/>
    <w:rsid w:val="00865B76"/>
    <w:rPr>
      <w:rFonts w:ascii="StarSymbol" w:eastAsia="StarSymbol" w:hAnsi="StarSymbol" w:cs="StarSymbol"/>
      <w:color w:val="auto"/>
      <w:sz w:val="18"/>
      <w:szCs w:val="18"/>
      <w:lang w:val="ru-RU"/>
    </w:rPr>
  </w:style>
  <w:style w:type="paragraph" w:customStyle="1" w:styleId="12">
    <w:name w:val="Заголовок1"/>
    <w:basedOn w:val="a"/>
    <w:next w:val="a3"/>
    <w:rsid w:val="00865B76"/>
    <w:pPr>
      <w:keepNext/>
      <w:spacing w:before="240" w:after="120"/>
    </w:pPr>
    <w:rPr>
      <w:rFonts w:ascii="Arial" w:eastAsia="Lucida Sans Unicode" w:hAnsi="Arial" w:cs="Tahoma"/>
      <w:sz w:val="28"/>
      <w:szCs w:val="28"/>
    </w:rPr>
  </w:style>
  <w:style w:type="paragraph" w:styleId="a3">
    <w:name w:val="Body Text"/>
    <w:basedOn w:val="a"/>
    <w:link w:val="21"/>
    <w:uiPriority w:val="99"/>
    <w:rsid w:val="00865B76"/>
    <w:pPr>
      <w:spacing w:after="120"/>
    </w:pPr>
  </w:style>
  <w:style w:type="paragraph" w:styleId="a4">
    <w:name w:val="List"/>
    <w:basedOn w:val="a3"/>
    <w:semiHidden/>
    <w:rsid w:val="00865B76"/>
    <w:rPr>
      <w:rFonts w:ascii="Arial" w:hAnsi="Arial" w:cs="Tahoma"/>
    </w:rPr>
  </w:style>
  <w:style w:type="paragraph" w:customStyle="1" w:styleId="13">
    <w:name w:val="Название1"/>
    <w:basedOn w:val="a"/>
    <w:qFormat/>
    <w:rsid w:val="00865B76"/>
    <w:pPr>
      <w:suppressLineNumbers/>
      <w:spacing w:before="120" w:after="120"/>
    </w:pPr>
    <w:rPr>
      <w:rFonts w:ascii="Arial" w:hAnsi="Arial" w:cs="Tahoma"/>
      <w:i/>
      <w:iCs/>
      <w:sz w:val="20"/>
    </w:rPr>
  </w:style>
  <w:style w:type="paragraph" w:customStyle="1" w:styleId="14">
    <w:name w:val="Указатель1"/>
    <w:basedOn w:val="a"/>
    <w:rsid w:val="00865B76"/>
    <w:pPr>
      <w:suppressLineNumbers/>
    </w:pPr>
    <w:rPr>
      <w:rFonts w:ascii="Arial" w:hAnsi="Arial" w:cs="Tahoma"/>
    </w:rPr>
  </w:style>
  <w:style w:type="paragraph" w:customStyle="1" w:styleId="a5">
    <w:name w:val="Содержимое таблицы"/>
    <w:basedOn w:val="a"/>
    <w:rsid w:val="00865B76"/>
    <w:pPr>
      <w:suppressLineNumbers/>
    </w:pPr>
  </w:style>
  <w:style w:type="paragraph" w:customStyle="1" w:styleId="a6">
    <w:name w:val="Заголовок таблицы"/>
    <w:basedOn w:val="a5"/>
    <w:rsid w:val="00865B76"/>
    <w:pPr>
      <w:jc w:val="center"/>
    </w:pPr>
    <w:rPr>
      <w:b/>
      <w:bCs/>
    </w:rPr>
  </w:style>
  <w:style w:type="character" w:customStyle="1" w:styleId="20">
    <w:name w:val="Заголовок 2 Знак"/>
    <w:link w:val="2"/>
    <w:rsid w:val="009B2F34"/>
    <w:rPr>
      <w:b/>
      <w:bCs/>
      <w:sz w:val="28"/>
      <w:szCs w:val="24"/>
    </w:rPr>
  </w:style>
  <w:style w:type="character" w:customStyle="1" w:styleId="30">
    <w:name w:val="Заголовок 3 Знак"/>
    <w:link w:val="3"/>
    <w:rsid w:val="009B2F34"/>
    <w:rPr>
      <w:b/>
      <w:bCs/>
      <w:sz w:val="32"/>
      <w:szCs w:val="24"/>
    </w:rPr>
  </w:style>
  <w:style w:type="paragraph" w:styleId="a7">
    <w:name w:val="Title"/>
    <w:basedOn w:val="a"/>
    <w:link w:val="a8"/>
    <w:qFormat/>
    <w:rsid w:val="009B2F34"/>
    <w:pPr>
      <w:suppressAutoHyphens w:val="0"/>
      <w:jc w:val="center"/>
    </w:pPr>
    <w:rPr>
      <w:b/>
      <w:bCs/>
      <w:sz w:val="28"/>
    </w:rPr>
  </w:style>
  <w:style w:type="character" w:customStyle="1" w:styleId="a8">
    <w:name w:val="Название Знак"/>
    <w:link w:val="a7"/>
    <w:rsid w:val="009B2F34"/>
    <w:rPr>
      <w:b/>
      <w:bCs/>
      <w:sz w:val="28"/>
      <w:szCs w:val="24"/>
    </w:rPr>
  </w:style>
  <w:style w:type="paragraph" w:customStyle="1" w:styleId="ConsPlusTitle">
    <w:name w:val="ConsPlusTitle"/>
    <w:uiPriority w:val="99"/>
    <w:rsid w:val="005A514A"/>
    <w:pPr>
      <w:widowControl w:val="0"/>
      <w:autoSpaceDE w:val="0"/>
      <w:autoSpaceDN w:val="0"/>
      <w:adjustRightInd w:val="0"/>
    </w:pPr>
    <w:rPr>
      <w:rFonts w:ascii="Arial" w:hAnsi="Arial" w:cs="Arial"/>
      <w:b/>
      <w:bCs/>
    </w:rPr>
  </w:style>
  <w:style w:type="table" w:styleId="a9">
    <w:name w:val="Table Grid"/>
    <w:basedOn w:val="a1"/>
    <w:uiPriority w:val="59"/>
    <w:rsid w:val="003830B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8E5516"/>
    <w:pPr>
      <w:widowControl w:val="0"/>
      <w:autoSpaceDE w:val="0"/>
      <w:autoSpaceDN w:val="0"/>
      <w:adjustRightInd w:val="0"/>
      <w:ind w:firstLine="720"/>
    </w:pPr>
    <w:rPr>
      <w:rFonts w:ascii="Arial" w:hAnsi="Arial" w:cs="Arial"/>
    </w:rPr>
  </w:style>
  <w:style w:type="paragraph" w:styleId="aa">
    <w:name w:val="Balloon Text"/>
    <w:basedOn w:val="a"/>
    <w:link w:val="ab"/>
    <w:uiPriority w:val="99"/>
    <w:unhideWhenUsed/>
    <w:rsid w:val="00570237"/>
    <w:rPr>
      <w:rFonts w:ascii="Segoe UI" w:hAnsi="Segoe UI" w:cs="Segoe UI"/>
      <w:sz w:val="18"/>
      <w:szCs w:val="18"/>
    </w:rPr>
  </w:style>
  <w:style w:type="character" w:customStyle="1" w:styleId="ab">
    <w:name w:val="Текст выноски Знак"/>
    <w:link w:val="aa"/>
    <w:uiPriority w:val="99"/>
    <w:rsid w:val="00570237"/>
    <w:rPr>
      <w:rFonts w:ascii="Segoe UI" w:hAnsi="Segoe UI" w:cs="Segoe UI"/>
      <w:sz w:val="18"/>
      <w:szCs w:val="18"/>
      <w:lang w:eastAsia="ar-SA"/>
    </w:rPr>
  </w:style>
  <w:style w:type="paragraph" w:customStyle="1" w:styleId="ConsPlusCell">
    <w:name w:val="ConsPlusCell"/>
    <w:uiPriority w:val="99"/>
    <w:rsid w:val="00FC6C85"/>
    <w:pPr>
      <w:widowControl w:val="0"/>
      <w:autoSpaceDE w:val="0"/>
      <w:autoSpaceDN w:val="0"/>
      <w:adjustRightInd w:val="0"/>
    </w:pPr>
    <w:rPr>
      <w:rFonts w:ascii="Calibri" w:hAnsi="Calibri" w:cs="Calibri"/>
      <w:sz w:val="22"/>
      <w:szCs w:val="22"/>
    </w:rPr>
  </w:style>
  <w:style w:type="character" w:customStyle="1" w:styleId="10">
    <w:name w:val="Заголовок 1 Знак"/>
    <w:link w:val="1"/>
    <w:rsid w:val="0077767C"/>
    <w:rPr>
      <w:rFonts w:ascii="Cambria" w:eastAsia="Times New Roman" w:hAnsi="Cambria" w:cs="Times New Roman"/>
      <w:b/>
      <w:bCs/>
      <w:kern w:val="32"/>
      <w:sz w:val="32"/>
      <w:szCs w:val="32"/>
      <w:lang w:eastAsia="ar-SA"/>
    </w:rPr>
  </w:style>
  <w:style w:type="table" w:customStyle="1" w:styleId="TableNormal">
    <w:name w:val="Table Normal"/>
    <w:uiPriority w:val="2"/>
    <w:semiHidden/>
    <w:unhideWhenUsed/>
    <w:qFormat/>
    <w:rsid w:val="00CD259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Bodytext2">
    <w:name w:val="Body text (2)_"/>
    <w:link w:val="Bodytext20"/>
    <w:rsid w:val="00EA38F4"/>
    <w:rPr>
      <w:sz w:val="26"/>
      <w:szCs w:val="26"/>
      <w:shd w:val="clear" w:color="auto" w:fill="FFFFFF"/>
    </w:rPr>
  </w:style>
  <w:style w:type="paragraph" w:customStyle="1" w:styleId="Bodytext20">
    <w:name w:val="Body text (2)"/>
    <w:basedOn w:val="a"/>
    <w:link w:val="Bodytext2"/>
    <w:rsid w:val="00EA38F4"/>
    <w:pPr>
      <w:widowControl w:val="0"/>
      <w:shd w:val="clear" w:color="auto" w:fill="FFFFFF"/>
      <w:suppressAutoHyphens w:val="0"/>
      <w:spacing w:line="0" w:lineRule="atLeast"/>
    </w:pPr>
    <w:rPr>
      <w:sz w:val="26"/>
      <w:szCs w:val="26"/>
      <w:lang w:eastAsia="ru-RU"/>
    </w:rPr>
  </w:style>
  <w:style w:type="paragraph" w:styleId="ac">
    <w:name w:val="Normal (Web)"/>
    <w:basedOn w:val="a"/>
    <w:uiPriority w:val="99"/>
    <w:unhideWhenUsed/>
    <w:rsid w:val="00EA38F4"/>
    <w:pPr>
      <w:suppressAutoHyphens w:val="0"/>
      <w:spacing w:before="100" w:beforeAutospacing="1" w:after="100" w:afterAutospacing="1"/>
    </w:pPr>
    <w:rPr>
      <w:lang w:eastAsia="ru-RU"/>
    </w:rPr>
  </w:style>
  <w:style w:type="character" w:customStyle="1" w:styleId="40">
    <w:name w:val="Заголовок 4 Знак"/>
    <w:basedOn w:val="a0"/>
    <w:link w:val="4"/>
    <w:rsid w:val="0071079D"/>
    <w:rPr>
      <w:rFonts w:ascii="Arial" w:hAnsi="Arial"/>
      <w:sz w:val="24"/>
      <w:szCs w:val="24"/>
    </w:rPr>
  </w:style>
  <w:style w:type="character" w:customStyle="1" w:styleId="50">
    <w:name w:val="Заголовок 5 Знак"/>
    <w:basedOn w:val="a0"/>
    <w:link w:val="5"/>
    <w:rsid w:val="0071079D"/>
    <w:rPr>
      <w:rFonts w:ascii="Arial" w:hAnsi="Arial"/>
      <w:b/>
      <w:bCs/>
      <w:i/>
      <w:iCs/>
      <w:sz w:val="26"/>
      <w:szCs w:val="26"/>
    </w:rPr>
  </w:style>
  <w:style w:type="numbering" w:customStyle="1" w:styleId="15">
    <w:name w:val="Нет списка1"/>
    <w:next w:val="a2"/>
    <w:uiPriority w:val="99"/>
    <w:semiHidden/>
    <w:unhideWhenUsed/>
    <w:rsid w:val="0071079D"/>
  </w:style>
  <w:style w:type="paragraph" w:styleId="ad">
    <w:name w:val="header"/>
    <w:basedOn w:val="a"/>
    <w:link w:val="ae"/>
    <w:uiPriority w:val="99"/>
    <w:rsid w:val="0071079D"/>
    <w:pPr>
      <w:tabs>
        <w:tab w:val="center" w:pos="4536"/>
        <w:tab w:val="right" w:pos="9072"/>
      </w:tabs>
      <w:suppressAutoHyphens w:val="0"/>
    </w:pPr>
    <w:rPr>
      <w:sz w:val="28"/>
      <w:szCs w:val="20"/>
      <w:lang w:eastAsia="ru-RU"/>
    </w:rPr>
  </w:style>
  <w:style w:type="character" w:customStyle="1" w:styleId="ae">
    <w:name w:val="Верхний колонтитул Знак"/>
    <w:basedOn w:val="a0"/>
    <w:link w:val="ad"/>
    <w:uiPriority w:val="99"/>
    <w:rsid w:val="0071079D"/>
    <w:rPr>
      <w:sz w:val="28"/>
    </w:rPr>
  </w:style>
  <w:style w:type="paragraph" w:customStyle="1" w:styleId="210">
    <w:name w:val="Основной текст 21"/>
    <w:basedOn w:val="a"/>
    <w:uiPriority w:val="99"/>
    <w:rsid w:val="0071079D"/>
    <w:pPr>
      <w:suppressAutoHyphens w:val="0"/>
      <w:ind w:firstLine="720"/>
      <w:jc w:val="both"/>
    </w:pPr>
    <w:rPr>
      <w:sz w:val="20"/>
      <w:szCs w:val="20"/>
      <w:lang w:eastAsia="ru-RU"/>
    </w:rPr>
  </w:style>
  <w:style w:type="paragraph" w:customStyle="1" w:styleId="211">
    <w:name w:val="Основной текст с отступом 21"/>
    <w:basedOn w:val="a"/>
    <w:uiPriority w:val="99"/>
    <w:rsid w:val="0071079D"/>
    <w:pPr>
      <w:suppressAutoHyphens w:val="0"/>
      <w:ind w:firstLine="720"/>
    </w:pPr>
    <w:rPr>
      <w:szCs w:val="20"/>
      <w:lang w:eastAsia="ru-RU"/>
    </w:rPr>
  </w:style>
  <w:style w:type="paragraph" w:styleId="af">
    <w:name w:val="caption"/>
    <w:basedOn w:val="a"/>
    <w:next w:val="a"/>
    <w:qFormat/>
    <w:rsid w:val="0071079D"/>
    <w:pPr>
      <w:suppressAutoHyphens w:val="0"/>
      <w:spacing w:before="120"/>
      <w:jc w:val="center"/>
    </w:pPr>
    <w:rPr>
      <w:b/>
      <w:sz w:val="28"/>
      <w:lang w:eastAsia="ru-RU"/>
    </w:rPr>
  </w:style>
  <w:style w:type="paragraph" w:styleId="af0">
    <w:name w:val="footer"/>
    <w:aliases w:val="Знак"/>
    <w:basedOn w:val="a"/>
    <w:link w:val="af1"/>
    <w:uiPriority w:val="99"/>
    <w:rsid w:val="0071079D"/>
    <w:pPr>
      <w:tabs>
        <w:tab w:val="center" w:pos="4677"/>
        <w:tab w:val="right" w:pos="9355"/>
      </w:tabs>
      <w:suppressAutoHyphens w:val="0"/>
    </w:pPr>
    <w:rPr>
      <w:lang w:eastAsia="ru-RU"/>
    </w:rPr>
  </w:style>
  <w:style w:type="character" w:customStyle="1" w:styleId="af1">
    <w:name w:val="Нижний колонтитул Знак"/>
    <w:aliases w:val="Знак Знак"/>
    <w:basedOn w:val="a0"/>
    <w:link w:val="af0"/>
    <w:uiPriority w:val="99"/>
    <w:rsid w:val="0071079D"/>
    <w:rPr>
      <w:sz w:val="24"/>
      <w:szCs w:val="24"/>
    </w:rPr>
  </w:style>
  <w:style w:type="character" w:customStyle="1" w:styleId="af2">
    <w:name w:val="Основной текст Знак"/>
    <w:basedOn w:val="a0"/>
    <w:uiPriority w:val="99"/>
    <w:rsid w:val="0071079D"/>
    <w:rPr>
      <w:sz w:val="28"/>
    </w:rPr>
  </w:style>
  <w:style w:type="paragraph" w:styleId="af3">
    <w:name w:val="Body Text Indent"/>
    <w:basedOn w:val="a"/>
    <w:link w:val="af4"/>
    <w:uiPriority w:val="99"/>
    <w:rsid w:val="0071079D"/>
    <w:pPr>
      <w:suppressAutoHyphens w:val="0"/>
      <w:ind w:firstLine="709"/>
      <w:jc w:val="both"/>
    </w:pPr>
    <w:rPr>
      <w:sz w:val="28"/>
      <w:szCs w:val="20"/>
      <w:lang w:eastAsia="ru-RU"/>
    </w:rPr>
  </w:style>
  <w:style w:type="character" w:customStyle="1" w:styleId="af4">
    <w:name w:val="Основной текст с отступом Знак"/>
    <w:basedOn w:val="a0"/>
    <w:link w:val="af3"/>
    <w:uiPriority w:val="99"/>
    <w:rsid w:val="0071079D"/>
    <w:rPr>
      <w:sz w:val="28"/>
    </w:rPr>
  </w:style>
  <w:style w:type="paragraph" w:customStyle="1" w:styleId="Postan">
    <w:name w:val="Postan"/>
    <w:basedOn w:val="a"/>
    <w:uiPriority w:val="99"/>
    <w:rsid w:val="0071079D"/>
    <w:pPr>
      <w:suppressAutoHyphens w:val="0"/>
      <w:jc w:val="center"/>
    </w:pPr>
    <w:rPr>
      <w:sz w:val="28"/>
      <w:szCs w:val="20"/>
      <w:lang w:eastAsia="ru-RU"/>
    </w:rPr>
  </w:style>
  <w:style w:type="character" w:styleId="af5">
    <w:name w:val="page number"/>
    <w:basedOn w:val="a0"/>
    <w:rsid w:val="0071079D"/>
  </w:style>
  <w:style w:type="paragraph" w:customStyle="1" w:styleId="af6">
    <w:name w:val="Нормальный (таблица)"/>
    <w:basedOn w:val="a"/>
    <w:next w:val="a"/>
    <w:uiPriority w:val="99"/>
    <w:rsid w:val="0071079D"/>
    <w:pPr>
      <w:widowControl w:val="0"/>
      <w:suppressAutoHyphens w:val="0"/>
      <w:autoSpaceDE w:val="0"/>
      <w:autoSpaceDN w:val="0"/>
      <w:adjustRightInd w:val="0"/>
      <w:jc w:val="both"/>
    </w:pPr>
    <w:rPr>
      <w:rFonts w:ascii="Arial" w:eastAsia="Calibri" w:hAnsi="Arial" w:cs="Arial"/>
      <w:lang w:eastAsia="ru-RU"/>
    </w:rPr>
  </w:style>
  <w:style w:type="paragraph" w:customStyle="1" w:styleId="af7">
    <w:name w:val="Прижатый влево"/>
    <w:basedOn w:val="a"/>
    <w:next w:val="a"/>
    <w:rsid w:val="0071079D"/>
    <w:pPr>
      <w:widowControl w:val="0"/>
      <w:suppressAutoHyphens w:val="0"/>
      <w:autoSpaceDE w:val="0"/>
      <w:autoSpaceDN w:val="0"/>
      <w:adjustRightInd w:val="0"/>
    </w:pPr>
    <w:rPr>
      <w:rFonts w:ascii="Arial" w:eastAsia="Calibri" w:hAnsi="Arial" w:cs="Arial"/>
      <w:lang w:eastAsia="ru-RU"/>
    </w:rPr>
  </w:style>
  <w:style w:type="paragraph" w:styleId="22">
    <w:name w:val="Body Text Indent 2"/>
    <w:basedOn w:val="a"/>
    <w:link w:val="23"/>
    <w:uiPriority w:val="99"/>
    <w:rsid w:val="0071079D"/>
    <w:pPr>
      <w:suppressAutoHyphens w:val="0"/>
      <w:ind w:firstLine="702"/>
      <w:jc w:val="both"/>
    </w:pPr>
    <w:rPr>
      <w:rFonts w:eastAsia="Calibri"/>
      <w:sz w:val="28"/>
      <w:lang w:eastAsia="ru-RU"/>
    </w:rPr>
  </w:style>
  <w:style w:type="character" w:customStyle="1" w:styleId="23">
    <w:name w:val="Основной текст с отступом 2 Знак"/>
    <w:basedOn w:val="a0"/>
    <w:link w:val="22"/>
    <w:uiPriority w:val="99"/>
    <w:rsid w:val="0071079D"/>
    <w:rPr>
      <w:rFonts w:eastAsia="Calibri"/>
      <w:sz w:val="28"/>
      <w:szCs w:val="24"/>
    </w:rPr>
  </w:style>
  <w:style w:type="paragraph" w:customStyle="1" w:styleId="consplusnormal0">
    <w:name w:val="consplusnormal"/>
    <w:basedOn w:val="a"/>
    <w:uiPriority w:val="99"/>
    <w:rsid w:val="0071079D"/>
    <w:pPr>
      <w:suppressAutoHyphens w:val="0"/>
      <w:spacing w:before="100" w:beforeAutospacing="1" w:after="100" w:afterAutospacing="1"/>
    </w:pPr>
    <w:rPr>
      <w:rFonts w:eastAsia="Calibri"/>
      <w:lang w:eastAsia="ru-RU"/>
    </w:rPr>
  </w:style>
  <w:style w:type="character" w:customStyle="1" w:styleId="apple-converted-space">
    <w:name w:val="apple-converted-space"/>
    <w:rsid w:val="0071079D"/>
    <w:rPr>
      <w:rFonts w:cs="Times New Roman"/>
    </w:rPr>
  </w:style>
  <w:style w:type="paragraph" w:customStyle="1" w:styleId="16">
    <w:name w:val="Абзац списка1"/>
    <w:basedOn w:val="a"/>
    <w:uiPriority w:val="99"/>
    <w:rsid w:val="0071079D"/>
    <w:rPr>
      <w:rFonts w:ascii="Calibri" w:hAnsi="Calibri" w:cs="Calibri"/>
      <w:kern w:val="2"/>
      <w:sz w:val="20"/>
      <w:szCs w:val="20"/>
    </w:rPr>
  </w:style>
  <w:style w:type="paragraph" w:customStyle="1" w:styleId="Style1">
    <w:name w:val="Style1"/>
    <w:basedOn w:val="a"/>
    <w:uiPriority w:val="99"/>
    <w:rsid w:val="0071079D"/>
    <w:pPr>
      <w:widowControl w:val="0"/>
      <w:suppressAutoHyphens w:val="0"/>
      <w:autoSpaceDE w:val="0"/>
      <w:autoSpaceDN w:val="0"/>
      <w:adjustRightInd w:val="0"/>
      <w:spacing w:line="326" w:lineRule="exact"/>
    </w:pPr>
    <w:rPr>
      <w:rFonts w:eastAsia="Calibri"/>
      <w:lang w:eastAsia="ru-RU"/>
    </w:rPr>
  </w:style>
  <w:style w:type="character" w:customStyle="1" w:styleId="FontStyle11">
    <w:name w:val="Font Style11"/>
    <w:rsid w:val="0071079D"/>
    <w:rPr>
      <w:rFonts w:ascii="Times New Roman" w:hAnsi="Times New Roman"/>
      <w:sz w:val="26"/>
    </w:rPr>
  </w:style>
  <w:style w:type="paragraph" w:customStyle="1" w:styleId="24">
    <w:name w:val="Абзац списка2"/>
    <w:basedOn w:val="a"/>
    <w:uiPriority w:val="99"/>
    <w:rsid w:val="0071079D"/>
    <w:pPr>
      <w:suppressAutoHyphens w:val="0"/>
      <w:spacing w:line="276" w:lineRule="auto"/>
      <w:ind w:left="720" w:firstLine="709"/>
      <w:contextualSpacing/>
      <w:jc w:val="both"/>
    </w:pPr>
    <w:rPr>
      <w:sz w:val="28"/>
      <w:szCs w:val="22"/>
      <w:lang w:eastAsia="en-US"/>
    </w:rPr>
  </w:style>
  <w:style w:type="character" w:customStyle="1" w:styleId="af8">
    <w:name w:val="Основной текст_"/>
    <w:link w:val="17"/>
    <w:locked/>
    <w:rsid w:val="0071079D"/>
    <w:rPr>
      <w:b/>
      <w:spacing w:val="-3"/>
      <w:shd w:val="clear" w:color="auto" w:fill="FFFFFF"/>
    </w:rPr>
  </w:style>
  <w:style w:type="paragraph" w:customStyle="1" w:styleId="17">
    <w:name w:val="Основной текст1"/>
    <w:basedOn w:val="a"/>
    <w:link w:val="af8"/>
    <w:rsid w:val="0071079D"/>
    <w:pPr>
      <w:widowControl w:val="0"/>
      <w:shd w:val="clear" w:color="auto" w:fill="FFFFFF"/>
      <w:suppressAutoHyphens w:val="0"/>
      <w:spacing w:before="600" w:line="278" w:lineRule="exact"/>
      <w:jc w:val="center"/>
    </w:pPr>
    <w:rPr>
      <w:b/>
      <w:spacing w:val="-3"/>
      <w:sz w:val="20"/>
      <w:szCs w:val="20"/>
      <w:shd w:val="clear" w:color="auto" w:fill="FFFFFF"/>
      <w:lang w:eastAsia="ru-RU"/>
    </w:rPr>
  </w:style>
  <w:style w:type="character" w:styleId="af9">
    <w:name w:val="footnote reference"/>
    <w:uiPriority w:val="99"/>
    <w:rsid w:val="0071079D"/>
    <w:rPr>
      <w:vertAlign w:val="superscript"/>
    </w:rPr>
  </w:style>
  <w:style w:type="paragraph" w:styleId="afa">
    <w:name w:val="footnote text"/>
    <w:basedOn w:val="a"/>
    <w:link w:val="afb"/>
    <w:uiPriority w:val="99"/>
    <w:rsid w:val="0071079D"/>
    <w:pPr>
      <w:suppressAutoHyphens w:val="0"/>
    </w:pPr>
    <w:rPr>
      <w:rFonts w:eastAsia="Calibri"/>
      <w:sz w:val="20"/>
      <w:szCs w:val="20"/>
      <w:lang w:eastAsia="ru-RU"/>
    </w:rPr>
  </w:style>
  <w:style w:type="character" w:customStyle="1" w:styleId="afb">
    <w:name w:val="Текст сноски Знак"/>
    <w:basedOn w:val="a0"/>
    <w:link w:val="afa"/>
    <w:uiPriority w:val="99"/>
    <w:rsid w:val="0071079D"/>
    <w:rPr>
      <w:rFonts w:eastAsia="Calibri"/>
    </w:rPr>
  </w:style>
  <w:style w:type="character" w:customStyle="1" w:styleId="18">
    <w:name w:val="Основной текст Знак1"/>
    <w:aliases w:val="Основной текст Знак Знак"/>
    <w:rsid w:val="0071079D"/>
    <w:rPr>
      <w:sz w:val="28"/>
    </w:rPr>
  </w:style>
  <w:style w:type="paragraph" w:customStyle="1" w:styleId="Default">
    <w:name w:val="Default"/>
    <w:rsid w:val="0071079D"/>
    <w:pPr>
      <w:autoSpaceDE w:val="0"/>
      <w:autoSpaceDN w:val="0"/>
      <w:adjustRightInd w:val="0"/>
    </w:pPr>
    <w:rPr>
      <w:color w:val="000000"/>
      <w:sz w:val="24"/>
      <w:szCs w:val="24"/>
      <w:lang w:eastAsia="en-US"/>
    </w:rPr>
  </w:style>
  <w:style w:type="paragraph" w:customStyle="1" w:styleId="default0">
    <w:name w:val="default"/>
    <w:basedOn w:val="a"/>
    <w:uiPriority w:val="99"/>
    <w:rsid w:val="0071079D"/>
    <w:pPr>
      <w:suppressAutoHyphens w:val="0"/>
      <w:spacing w:before="100" w:beforeAutospacing="1" w:after="100" w:afterAutospacing="1"/>
    </w:pPr>
    <w:rPr>
      <w:rFonts w:eastAsia="Calibri"/>
      <w:lang w:eastAsia="ru-RU"/>
    </w:rPr>
  </w:style>
  <w:style w:type="character" w:customStyle="1" w:styleId="afc">
    <w:name w:val="Гипертекстовая ссылка"/>
    <w:uiPriority w:val="99"/>
    <w:rsid w:val="0071079D"/>
    <w:rPr>
      <w:color w:val="008000"/>
    </w:rPr>
  </w:style>
  <w:style w:type="character" w:customStyle="1" w:styleId="caps">
    <w:name w:val="caps"/>
    <w:rsid w:val="0071079D"/>
  </w:style>
  <w:style w:type="paragraph" w:customStyle="1" w:styleId="s1">
    <w:name w:val="s_1"/>
    <w:basedOn w:val="a"/>
    <w:uiPriority w:val="99"/>
    <w:rsid w:val="0071079D"/>
    <w:pPr>
      <w:suppressAutoHyphens w:val="0"/>
      <w:spacing w:before="100" w:beforeAutospacing="1" w:after="100" w:afterAutospacing="1"/>
    </w:pPr>
    <w:rPr>
      <w:rFonts w:eastAsia="Calibri"/>
      <w:lang w:eastAsia="ru-RU"/>
    </w:rPr>
  </w:style>
  <w:style w:type="paragraph" w:customStyle="1" w:styleId="31">
    <w:name w:val="Абзац списка3"/>
    <w:basedOn w:val="a"/>
    <w:uiPriority w:val="99"/>
    <w:rsid w:val="0071079D"/>
    <w:rPr>
      <w:rFonts w:eastAsia="PMingLiU"/>
      <w:kern w:val="1"/>
      <w:sz w:val="20"/>
      <w:szCs w:val="20"/>
    </w:rPr>
  </w:style>
  <w:style w:type="character" w:customStyle="1" w:styleId="afd">
    <w:name w:val="Цветовое выделение"/>
    <w:rsid w:val="0071079D"/>
    <w:rPr>
      <w:b/>
      <w:color w:val="000080"/>
    </w:rPr>
  </w:style>
  <w:style w:type="paragraph" w:customStyle="1" w:styleId="220">
    <w:name w:val="Основной текст 22"/>
    <w:basedOn w:val="a"/>
    <w:uiPriority w:val="99"/>
    <w:rsid w:val="0071079D"/>
    <w:pPr>
      <w:suppressAutoHyphens w:val="0"/>
      <w:spacing w:line="360" w:lineRule="auto"/>
      <w:ind w:firstLine="720"/>
      <w:jc w:val="both"/>
    </w:pPr>
    <w:rPr>
      <w:rFonts w:eastAsia="Calibri"/>
      <w:szCs w:val="20"/>
      <w:lang w:eastAsia="ru-RU"/>
    </w:rPr>
  </w:style>
  <w:style w:type="paragraph" w:customStyle="1" w:styleId="19">
    <w:name w:val="Знак Знак1 Знак"/>
    <w:basedOn w:val="a"/>
    <w:rsid w:val="0071079D"/>
    <w:pPr>
      <w:suppressAutoHyphens w:val="0"/>
      <w:spacing w:before="100" w:beforeAutospacing="1" w:after="100" w:afterAutospacing="1"/>
    </w:pPr>
    <w:rPr>
      <w:rFonts w:ascii="Tahoma" w:hAnsi="Tahoma" w:cs="Tahoma"/>
      <w:sz w:val="20"/>
      <w:szCs w:val="20"/>
      <w:lang w:val="en-US" w:eastAsia="en-US"/>
    </w:rPr>
  </w:style>
  <w:style w:type="character" w:styleId="afe">
    <w:name w:val="Hyperlink"/>
    <w:uiPriority w:val="99"/>
    <w:rsid w:val="0071079D"/>
    <w:rPr>
      <w:rFonts w:cs="Times New Roman"/>
      <w:color w:val="0000FF"/>
      <w:u w:val="single"/>
    </w:rPr>
  </w:style>
  <w:style w:type="paragraph" w:customStyle="1" w:styleId="ListParagraph1">
    <w:name w:val="List Paragraph1"/>
    <w:basedOn w:val="a"/>
    <w:uiPriority w:val="99"/>
    <w:rsid w:val="0071079D"/>
    <w:rPr>
      <w:rFonts w:eastAsia="PMingLiU"/>
      <w:kern w:val="2"/>
      <w:sz w:val="20"/>
      <w:szCs w:val="20"/>
    </w:rPr>
  </w:style>
  <w:style w:type="character" w:styleId="aff">
    <w:name w:val="FollowedHyperlink"/>
    <w:unhideWhenUsed/>
    <w:rsid w:val="0071079D"/>
    <w:rPr>
      <w:color w:val="800080"/>
      <w:u w:val="single"/>
    </w:rPr>
  </w:style>
  <w:style w:type="paragraph" w:styleId="aff0">
    <w:name w:val="Body Text First Indent"/>
    <w:basedOn w:val="a"/>
    <w:link w:val="aff1"/>
    <w:uiPriority w:val="99"/>
    <w:unhideWhenUsed/>
    <w:rsid w:val="0071079D"/>
    <w:pPr>
      <w:suppressAutoHyphens w:val="0"/>
      <w:ind w:firstLine="210"/>
    </w:pPr>
    <w:rPr>
      <w:rFonts w:ascii="Arial" w:hAnsi="Arial" w:cs="Arial"/>
      <w:sz w:val="28"/>
      <w:szCs w:val="20"/>
      <w:lang w:eastAsia="ru-RU"/>
    </w:rPr>
  </w:style>
  <w:style w:type="character" w:customStyle="1" w:styleId="21">
    <w:name w:val="Основной текст Знак2"/>
    <w:basedOn w:val="a0"/>
    <w:link w:val="a3"/>
    <w:uiPriority w:val="99"/>
    <w:rsid w:val="0071079D"/>
    <w:rPr>
      <w:sz w:val="24"/>
      <w:szCs w:val="24"/>
      <w:lang w:eastAsia="ar-SA"/>
    </w:rPr>
  </w:style>
  <w:style w:type="character" w:customStyle="1" w:styleId="aff1">
    <w:name w:val="Красная строка Знак"/>
    <w:basedOn w:val="21"/>
    <w:link w:val="aff0"/>
    <w:uiPriority w:val="99"/>
    <w:rsid w:val="0071079D"/>
    <w:rPr>
      <w:rFonts w:ascii="Arial" w:hAnsi="Arial" w:cs="Arial"/>
      <w:sz w:val="28"/>
      <w:szCs w:val="24"/>
      <w:lang w:eastAsia="ar-SA"/>
    </w:rPr>
  </w:style>
  <w:style w:type="paragraph" w:styleId="aff2">
    <w:name w:val="List Bullet"/>
    <w:basedOn w:val="aff0"/>
    <w:uiPriority w:val="99"/>
    <w:unhideWhenUsed/>
    <w:rsid w:val="0071079D"/>
    <w:pPr>
      <w:tabs>
        <w:tab w:val="num" w:pos="360"/>
      </w:tabs>
      <w:ind w:left="360" w:hanging="360"/>
    </w:pPr>
  </w:style>
  <w:style w:type="paragraph" w:styleId="32">
    <w:name w:val="List 3"/>
    <w:basedOn w:val="a"/>
    <w:uiPriority w:val="99"/>
    <w:unhideWhenUsed/>
    <w:rsid w:val="0071079D"/>
    <w:pPr>
      <w:suppressAutoHyphens w:val="0"/>
      <w:ind w:left="849" w:hanging="283"/>
      <w:jc w:val="both"/>
    </w:pPr>
    <w:rPr>
      <w:rFonts w:ascii="Arial" w:hAnsi="Arial" w:cs="Arial"/>
      <w:sz w:val="28"/>
      <w:szCs w:val="28"/>
      <w:lang w:eastAsia="ru-RU"/>
    </w:rPr>
  </w:style>
  <w:style w:type="paragraph" w:styleId="25">
    <w:name w:val="Body Text 2"/>
    <w:basedOn w:val="a"/>
    <w:link w:val="26"/>
    <w:uiPriority w:val="99"/>
    <w:unhideWhenUsed/>
    <w:rsid w:val="0071079D"/>
    <w:pPr>
      <w:suppressAutoHyphens w:val="0"/>
      <w:spacing w:after="120" w:line="480" w:lineRule="auto"/>
    </w:pPr>
    <w:rPr>
      <w:rFonts w:ascii="Arial" w:hAnsi="Arial"/>
      <w:sz w:val="20"/>
      <w:szCs w:val="20"/>
      <w:lang w:eastAsia="ru-RU"/>
    </w:rPr>
  </w:style>
  <w:style w:type="character" w:customStyle="1" w:styleId="26">
    <w:name w:val="Основной текст 2 Знак"/>
    <w:basedOn w:val="a0"/>
    <w:link w:val="25"/>
    <w:uiPriority w:val="99"/>
    <w:rsid w:val="0071079D"/>
    <w:rPr>
      <w:rFonts w:ascii="Arial" w:hAnsi="Arial"/>
    </w:rPr>
  </w:style>
  <w:style w:type="paragraph" w:styleId="33">
    <w:name w:val="Body Text Indent 3"/>
    <w:basedOn w:val="a"/>
    <w:link w:val="34"/>
    <w:uiPriority w:val="99"/>
    <w:unhideWhenUsed/>
    <w:rsid w:val="0071079D"/>
    <w:pPr>
      <w:suppressAutoHyphens w:val="0"/>
      <w:spacing w:after="120"/>
      <w:ind w:left="283"/>
    </w:pPr>
    <w:rPr>
      <w:rFonts w:ascii="Arial" w:hAnsi="Arial"/>
      <w:sz w:val="16"/>
      <w:szCs w:val="16"/>
      <w:lang w:eastAsia="ru-RU"/>
    </w:rPr>
  </w:style>
  <w:style w:type="character" w:customStyle="1" w:styleId="34">
    <w:name w:val="Основной текст с отступом 3 Знак"/>
    <w:basedOn w:val="a0"/>
    <w:link w:val="33"/>
    <w:uiPriority w:val="99"/>
    <w:rsid w:val="0071079D"/>
    <w:rPr>
      <w:rFonts w:ascii="Arial" w:hAnsi="Arial"/>
      <w:sz w:val="16"/>
      <w:szCs w:val="16"/>
    </w:rPr>
  </w:style>
  <w:style w:type="paragraph" w:styleId="aff3">
    <w:name w:val="Plain Text"/>
    <w:basedOn w:val="a"/>
    <w:link w:val="aff4"/>
    <w:uiPriority w:val="99"/>
    <w:unhideWhenUsed/>
    <w:rsid w:val="0071079D"/>
    <w:pPr>
      <w:suppressAutoHyphens w:val="0"/>
      <w:spacing w:before="64" w:after="64"/>
    </w:pPr>
    <w:rPr>
      <w:rFonts w:ascii="Arial" w:hAnsi="Arial"/>
      <w:color w:val="000000"/>
      <w:sz w:val="20"/>
      <w:szCs w:val="20"/>
      <w:lang w:eastAsia="ru-RU"/>
    </w:rPr>
  </w:style>
  <w:style w:type="character" w:customStyle="1" w:styleId="aff4">
    <w:name w:val="Текст Знак"/>
    <w:basedOn w:val="a0"/>
    <w:link w:val="aff3"/>
    <w:uiPriority w:val="99"/>
    <w:rsid w:val="0071079D"/>
    <w:rPr>
      <w:rFonts w:ascii="Arial" w:hAnsi="Arial"/>
      <w:color w:val="000000"/>
    </w:rPr>
  </w:style>
  <w:style w:type="paragraph" w:styleId="aff5">
    <w:name w:val="List Paragraph"/>
    <w:basedOn w:val="a"/>
    <w:uiPriority w:val="34"/>
    <w:qFormat/>
    <w:rsid w:val="0071079D"/>
    <w:pPr>
      <w:suppressAutoHyphens w:val="0"/>
      <w:spacing w:after="200" w:line="276" w:lineRule="auto"/>
      <w:ind w:left="720"/>
    </w:pPr>
    <w:rPr>
      <w:rFonts w:ascii="Calibri" w:hAnsi="Calibri" w:cs="Calibri"/>
      <w:sz w:val="22"/>
      <w:szCs w:val="22"/>
      <w:lang w:eastAsia="en-US"/>
    </w:rPr>
  </w:style>
  <w:style w:type="paragraph" w:customStyle="1" w:styleId="aff6">
    <w:name w:val="Внимание: Криминал!!"/>
    <w:basedOn w:val="a"/>
    <w:next w:val="a"/>
    <w:uiPriority w:val="99"/>
    <w:rsid w:val="0071079D"/>
    <w:pPr>
      <w:widowControl w:val="0"/>
      <w:suppressAutoHyphens w:val="0"/>
      <w:autoSpaceDE w:val="0"/>
      <w:autoSpaceDN w:val="0"/>
      <w:adjustRightInd w:val="0"/>
      <w:jc w:val="both"/>
    </w:pPr>
    <w:rPr>
      <w:rFonts w:ascii="Arial" w:hAnsi="Arial" w:cs="Arial"/>
      <w:lang w:eastAsia="ru-RU"/>
    </w:rPr>
  </w:style>
  <w:style w:type="paragraph" w:customStyle="1" w:styleId="aff7">
    <w:name w:val="Внимание: недобросовестность!"/>
    <w:basedOn w:val="a"/>
    <w:next w:val="a"/>
    <w:uiPriority w:val="99"/>
    <w:rsid w:val="0071079D"/>
    <w:pPr>
      <w:widowControl w:val="0"/>
      <w:suppressAutoHyphens w:val="0"/>
      <w:autoSpaceDE w:val="0"/>
      <w:autoSpaceDN w:val="0"/>
      <w:adjustRightInd w:val="0"/>
      <w:jc w:val="both"/>
    </w:pPr>
    <w:rPr>
      <w:rFonts w:ascii="Arial" w:hAnsi="Arial" w:cs="Arial"/>
      <w:lang w:eastAsia="ru-RU"/>
    </w:rPr>
  </w:style>
  <w:style w:type="paragraph" w:customStyle="1" w:styleId="aff8">
    <w:name w:val="Основное меню (преемственное)"/>
    <w:basedOn w:val="a"/>
    <w:next w:val="a"/>
    <w:uiPriority w:val="99"/>
    <w:rsid w:val="0071079D"/>
    <w:pPr>
      <w:widowControl w:val="0"/>
      <w:suppressAutoHyphens w:val="0"/>
      <w:autoSpaceDE w:val="0"/>
      <w:autoSpaceDN w:val="0"/>
      <w:adjustRightInd w:val="0"/>
      <w:jc w:val="both"/>
    </w:pPr>
    <w:rPr>
      <w:rFonts w:ascii="Verdana" w:hAnsi="Verdana" w:cs="Verdana"/>
      <w:lang w:eastAsia="ru-RU"/>
    </w:rPr>
  </w:style>
  <w:style w:type="paragraph" w:customStyle="1" w:styleId="aff9">
    <w:name w:val="Заголовок статьи"/>
    <w:basedOn w:val="a"/>
    <w:next w:val="a"/>
    <w:uiPriority w:val="99"/>
    <w:rsid w:val="0071079D"/>
    <w:pPr>
      <w:widowControl w:val="0"/>
      <w:suppressAutoHyphens w:val="0"/>
      <w:autoSpaceDE w:val="0"/>
      <w:autoSpaceDN w:val="0"/>
      <w:adjustRightInd w:val="0"/>
      <w:ind w:left="1612" w:hanging="892"/>
      <w:jc w:val="both"/>
    </w:pPr>
    <w:rPr>
      <w:rFonts w:ascii="Arial" w:hAnsi="Arial" w:cs="Arial"/>
      <w:lang w:eastAsia="ru-RU"/>
    </w:rPr>
  </w:style>
  <w:style w:type="paragraph" w:customStyle="1" w:styleId="affa">
    <w:name w:val="Интерактивный заголовок"/>
    <w:basedOn w:val="13"/>
    <w:next w:val="a"/>
    <w:uiPriority w:val="99"/>
    <w:rsid w:val="0071079D"/>
    <w:pPr>
      <w:widowControl w:val="0"/>
      <w:suppressLineNumbers w:val="0"/>
      <w:suppressAutoHyphens w:val="0"/>
      <w:autoSpaceDE w:val="0"/>
      <w:autoSpaceDN w:val="0"/>
      <w:adjustRightInd w:val="0"/>
      <w:spacing w:before="0" w:after="0"/>
      <w:jc w:val="both"/>
    </w:pPr>
    <w:rPr>
      <w:rFonts w:cs="Arial"/>
      <w:i w:val="0"/>
      <w:iCs w:val="0"/>
      <w:sz w:val="24"/>
      <w:u w:val="single"/>
      <w:lang w:eastAsia="ru-RU"/>
    </w:rPr>
  </w:style>
  <w:style w:type="paragraph" w:customStyle="1" w:styleId="affb">
    <w:name w:val="Интерфейс"/>
    <w:basedOn w:val="a"/>
    <w:next w:val="a"/>
    <w:uiPriority w:val="99"/>
    <w:rsid w:val="0071079D"/>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c">
    <w:name w:val="Комментарий"/>
    <w:basedOn w:val="a"/>
    <w:next w:val="a"/>
    <w:uiPriority w:val="99"/>
    <w:rsid w:val="0071079D"/>
    <w:pPr>
      <w:widowControl w:val="0"/>
      <w:suppressAutoHyphens w:val="0"/>
      <w:autoSpaceDE w:val="0"/>
      <w:autoSpaceDN w:val="0"/>
      <w:adjustRightInd w:val="0"/>
      <w:ind w:left="170"/>
      <w:jc w:val="both"/>
    </w:pPr>
    <w:rPr>
      <w:rFonts w:ascii="Arial" w:hAnsi="Arial" w:cs="Arial"/>
      <w:i/>
      <w:iCs/>
      <w:color w:val="800080"/>
      <w:lang w:eastAsia="ru-RU"/>
    </w:rPr>
  </w:style>
  <w:style w:type="paragraph" w:customStyle="1" w:styleId="affd">
    <w:name w:val="Информация об изменениях документа"/>
    <w:basedOn w:val="affc"/>
    <w:next w:val="a"/>
    <w:uiPriority w:val="99"/>
    <w:rsid w:val="0071079D"/>
    <w:pPr>
      <w:ind w:left="0"/>
    </w:pPr>
  </w:style>
  <w:style w:type="paragraph" w:customStyle="1" w:styleId="affe">
    <w:name w:val="Текст (лев. подпись)"/>
    <w:basedOn w:val="a"/>
    <w:next w:val="a"/>
    <w:uiPriority w:val="99"/>
    <w:rsid w:val="0071079D"/>
    <w:pPr>
      <w:widowControl w:val="0"/>
      <w:suppressAutoHyphens w:val="0"/>
      <w:autoSpaceDE w:val="0"/>
      <w:autoSpaceDN w:val="0"/>
      <w:adjustRightInd w:val="0"/>
    </w:pPr>
    <w:rPr>
      <w:rFonts w:ascii="Arial" w:hAnsi="Arial" w:cs="Arial"/>
      <w:lang w:eastAsia="ru-RU"/>
    </w:rPr>
  </w:style>
  <w:style w:type="paragraph" w:customStyle="1" w:styleId="afff">
    <w:name w:val="Колонтитул (левый)"/>
    <w:basedOn w:val="affe"/>
    <w:next w:val="a"/>
    <w:uiPriority w:val="99"/>
    <w:rsid w:val="0071079D"/>
    <w:pPr>
      <w:jc w:val="both"/>
    </w:pPr>
    <w:rPr>
      <w:sz w:val="16"/>
      <w:szCs w:val="16"/>
    </w:rPr>
  </w:style>
  <w:style w:type="paragraph" w:customStyle="1" w:styleId="afff0">
    <w:name w:val="Текст (прав. подпись)"/>
    <w:basedOn w:val="a"/>
    <w:next w:val="a"/>
    <w:uiPriority w:val="99"/>
    <w:rsid w:val="0071079D"/>
    <w:pPr>
      <w:widowControl w:val="0"/>
      <w:suppressAutoHyphens w:val="0"/>
      <w:autoSpaceDE w:val="0"/>
      <w:autoSpaceDN w:val="0"/>
      <w:adjustRightInd w:val="0"/>
      <w:jc w:val="right"/>
    </w:pPr>
    <w:rPr>
      <w:rFonts w:ascii="Arial" w:hAnsi="Arial" w:cs="Arial"/>
      <w:lang w:eastAsia="ru-RU"/>
    </w:rPr>
  </w:style>
  <w:style w:type="paragraph" w:customStyle="1" w:styleId="afff1">
    <w:name w:val="Колонтитул (правый)"/>
    <w:basedOn w:val="afff0"/>
    <w:next w:val="a"/>
    <w:uiPriority w:val="99"/>
    <w:rsid w:val="0071079D"/>
    <w:pPr>
      <w:jc w:val="both"/>
    </w:pPr>
    <w:rPr>
      <w:sz w:val="16"/>
      <w:szCs w:val="16"/>
    </w:rPr>
  </w:style>
  <w:style w:type="paragraph" w:customStyle="1" w:styleId="afff2">
    <w:name w:val="Комментарий пользователя"/>
    <w:basedOn w:val="affc"/>
    <w:next w:val="a"/>
    <w:uiPriority w:val="99"/>
    <w:rsid w:val="0071079D"/>
    <w:pPr>
      <w:ind w:left="0"/>
      <w:jc w:val="left"/>
    </w:pPr>
    <w:rPr>
      <w:i w:val="0"/>
      <w:iCs w:val="0"/>
      <w:color w:val="000080"/>
    </w:rPr>
  </w:style>
  <w:style w:type="paragraph" w:customStyle="1" w:styleId="afff3">
    <w:name w:val="Куда обратиться?"/>
    <w:basedOn w:val="a"/>
    <w:next w:val="a"/>
    <w:uiPriority w:val="99"/>
    <w:rsid w:val="0071079D"/>
    <w:pPr>
      <w:widowControl w:val="0"/>
      <w:suppressAutoHyphens w:val="0"/>
      <w:autoSpaceDE w:val="0"/>
      <w:autoSpaceDN w:val="0"/>
      <w:adjustRightInd w:val="0"/>
      <w:jc w:val="both"/>
    </w:pPr>
    <w:rPr>
      <w:rFonts w:ascii="Arial" w:hAnsi="Arial" w:cs="Arial"/>
      <w:lang w:eastAsia="ru-RU"/>
    </w:rPr>
  </w:style>
  <w:style w:type="paragraph" w:customStyle="1" w:styleId="afff4">
    <w:name w:val="Моноширинный"/>
    <w:basedOn w:val="a"/>
    <w:next w:val="a"/>
    <w:uiPriority w:val="99"/>
    <w:rsid w:val="0071079D"/>
    <w:pPr>
      <w:widowControl w:val="0"/>
      <w:suppressAutoHyphens w:val="0"/>
      <w:autoSpaceDE w:val="0"/>
      <w:autoSpaceDN w:val="0"/>
      <w:adjustRightInd w:val="0"/>
      <w:jc w:val="both"/>
    </w:pPr>
    <w:rPr>
      <w:rFonts w:ascii="Courier New" w:hAnsi="Courier New" w:cs="Courier New"/>
      <w:lang w:eastAsia="ru-RU"/>
    </w:rPr>
  </w:style>
  <w:style w:type="paragraph" w:customStyle="1" w:styleId="afff5">
    <w:name w:val="Необходимые документы"/>
    <w:basedOn w:val="a"/>
    <w:next w:val="a"/>
    <w:uiPriority w:val="99"/>
    <w:rsid w:val="0071079D"/>
    <w:pPr>
      <w:widowControl w:val="0"/>
      <w:suppressAutoHyphens w:val="0"/>
      <w:autoSpaceDE w:val="0"/>
      <w:autoSpaceDN w:val="0"/>
      <w:adjustRightInd w:val="0"/>
      <w:ind w:left="118"/>
      <w:jc w:val="both"/>
    </w:pPr>
    <w:rPr>
      <w:rFonts w:ascii="Arial" w:hAnsi="Arial" w:cs="Arial"/>
      <w:lang w:eastAsia="ru-RU"/>
    </w:rPr>
  </w:style>
  <w:style w:type="paragraph" w:customStyle="1" w:styleId="afff6">
    <w:name w:val="Объект"/>
    <w:basedOn w:val="a"/>
    <w:next w:val="a"/>
    <w:uiPriority w:val="99"/>
    <w:rsid w:val="0071079D"/>
    <w:pPr>
      <w:widowControl w:val="0"/>
      <w:suppressAutoHyphens w:val="0"/>
      <w:autoSpaceDE w:val="0"/>
      <w:autoSpaceDN w:val="0"/>
      <w:adjustRightInd w:val="0"/>
      <w:jc w:val="both"/>
    </w:pPr>
    <w:rPr>
      <w:rFonts w:ascii="Arial" w:hAnsi="Arial" w:cs="Arial"/>
      <w:lang w:eastAsia="ru-RU"/>
    </w:rPr>
  </w:style>
  <w:style w:type="paragraph" w:customStyle="1" w:styleId="afff7">
    <w:name w:val="Таблицы (моноширинный)"/>
    <w:basedOn w:val="a"/>
    <w:next w:val="a"/>
    <w:uiPriority w:val="99"/>
    <w:rsid w:val="0071079D"/>
    <w:pPr>
      <w:widowControl w:val="0"/>
      <w:suppressAutoHyphens w:val="0"/>
      <w:autoSpaceDE w:val="0"/>
      <w:autoSpaceDN w:val="0"/>
      <w:adjustRightInd w:val="0"/>
      <w:jc w:val="both"/>
    </w:pPr>
    <w:rPr>
      <w:rFonts w:ascii="Courier New" w:hAnsi="Courier New" w:cs="Courier New"/>
      <w:lang w:eastAsia="ru-RU"/>
    </w:rPr>
  </w:style>
  <w:style w:type="paragraph" w:customStyle="1" w:styleId="afff8">
    <w:name w:val="Оглавление"/>
    <w:basedOn w:val="afff7"/>
    <w:next w:val="a"/>
    <w:uiPriority w:val="99"/>
    <w:rsid w:val="0071079D"/>
    <w:pPr>
      <w:ind w:left="140"/>
    </w:pPr>
    <w:rPr>
      <w:rFonts w:ascii="Arial" w:hAnsi="Arial" w:cs="Arial"/>
    </w:rPr>
  </w:style>
  <w:style w:type="paragraph" w:customStyle="1" w:styleId="afff9">
    <w:name w:val="Переменная часть"/>
    <w:basedOn w:val="aff8"/>
    <w:next w:val="a"/>
    <w:uiPriority w:val="99"/>
    <w:rsid w:val="0071079D"/>
    <w:rPr>
      <w:rFonts w:ascii="Arial" w:hAnsi="Arial" w:cs="Arial"/>
      <w:sz w:val="20"/>
      <w:szCs w:val="20"/>
    </w:rPr>
  </w:style>
  <w:style w:type="paragraph" w:customStyle="1" w:styleId="afffa">
    <w:name w:val="Постоянная часть"/>
    <w:basedOn w:val="aff8"/>
    <w:next w:val="a"/>
    <w:uiPriority w:val="99"/>
    <w:rsid w:val="0071079D"/>
    <w:rPr>
      <w:rFonts w:ascii="Arial" w:hAnsi="Arial" w:cs="Arial"/>
      <w:sz w:val="22"/>
      <w:szCs w:val="22"/>
    </w:rPr>
  </w:style>
  <w:style w:type="paragraph" w:customStyle="1" w:styleId="afffb">
    <w:name w:val="Пример."/>
    <w:basedOn w:val="a"/>
    <w:next w:val="a"/>
    <w:uiPriority w:val="99"/>
    <w:rsid w:val="0071079D"/>
    <w:pPr>
      <w:widowControl w:val="0"/>
      <w:suppressAutoHyphens w:val="0"/>
      <w:autoSpaceDE w:val="0"/>
      <w:autoSpaceDN w:val="0"/>
      <w:adjustRightInd w:val="0"/>
      <w:ind w:left="118" w:firstLine="602"/>
      <w:jc w:val="both"/>
    </w:pPr>
    <w:rPr>
      <w:rFonts w:ascii="Arial" w:hAnsi="Arial" w:cs="Arial"/>
      <w:lang w:eastAsia="ru-RU"/>
    </w:rPr>
  </w:style>
  <w:style w:type="paragraph" w:customStyle="1" w:styleId="afffc">
    <w:name w:val="Примечание."/>
    <w:basedOn w:val="affc"/>
    <w:next w:val="a"/>
    <w:uiPriority w:val="99"/>
    <w:rsid w:val="0071079D"/>
    <w:pPr>
      <w:ind w:left="0"/>
    </w:pPr>
    <w:rPr>
      <w:i w:val="0"/>
      <w:iCs w:val="0"/>
      <w:color w:val="auto"/>
    </w:rPr>
  </w:style>
  <w:style w:type="paragraph" w:customStyle="1" w:styleId="afffd">
    <w:name w:val="Словарная статья"/>
    <w:basedOn w:val="a"/>
    <w:next w:val="a"/>
    <w:uiPriority w:val="99"/>
    <w:rsid w:val="0071079D"/>
    <w:pPr>
      <w:widowControl w:val="0"/>
      <w:suppressAutoHyphens w:val="0"/>
      <w:autoSpaceDE w:val="0"/>
      <w:autoSpaceDN w:val="0"/>
      <w:adjustRightInd w:val="0"/>
      <w:ind w:right="118"/>
      <w:jc w:val="both"/>
    </w:pPr>
    <w:rPr>
      <w:rFonts w:ascii="Arial" w:hAnsi="Arial" w:cs="Arial"/>
      <w:lang w:eastAsia="ru-RU"/>
    </w:rPr>
  </w:style>
  <w:style w:type="paragraph" w:customStyle="1" w:styleId="afffe">
    <w:name w:val="Текст (справка)"/>
    <w:basedOn w:val="a"/>
    <w:next w:val="a"/>
    <w:uiPriority w:val="99"/>
    <w:rsid w:val="0071079D"/>
    <w:pPr>
      <w:widowControl w:val="0"/>
      <w:suppressAutoHyphens w:val="0"/>
      <w:autoSpaceDE w:val="0"/>
      <w:autoSpaceDN w:val="0"/>
      <w:adjustRightInd w:val="0"/>
      <w:ind w:left="170" w:right="170"/>
    </w:pPr>
    <w:rPr>
      <w:rFonts w:ascii="Arial" w:hAnsi="Arial" w:cs="Arial"/>
      <w:lang w:eastAsia="ru-RU"/>
    </w:rPr>
  </w:style>
  <w:style w:type="paragraph" w:customStyle="1" w:styleId="affff">
    <w:name w:val="Текст в таблице"/>
    <w:basedOn w:val="af6"/>
    <w:next w:val="a"/>
    <w:uiPriority w:val="99"/>
    <w:rsid w:val="0071079D"/>
    <w:pPr>
      <w:ind w:firstLine="500"/>
    </w:pPr>
    <w:rPr>
      <w:rFonts w:eastAsia="Times New Roman"/>
    </w:rPr>
  </w:style>
  <w:style w:type="paragraph" w:customStyle="1" w:styleId="affff0">
    <w:name w:val="Технический комментарий"/>
    <w:basedOn w:val="a"/>
    <w:next w:val="a"/>
    <w:uiPriority w:val="99"/>
    <w:rsid w:val="0071079D"/>
    <w:pPr>
      <w:widowControl w:val="0"/>
      <w:suppressAutoHyphens w:val="0"/>
      <w:autoSpaceDE w:val="0"/>
      <w:autoSpaceDN w:val="0"/>
      <w:adjustRightInd w:val="0"/>
    </w:pPr>
    <w:rPr>
      <w:rFonts w:ascii="Arial" w:hAnsi="Arial" w:cs="Arial"/>
      <w:lang w:eastAsia="ru-RU"/>
    </w:rPr>
  </w:style>
  <w:style w:type="paragraph" w:customStyle="1" w:styleId="affff1">
    <w:name w:val="Центрированный (таблица)"/>
    <w:basedOn w:val="af6"/>
    <w:next w:val="a"/>
    <w:uiPriority w:val="99"/>
    <w:rsid w:val="0071079D"/>
    <w:pPr>
      <w:jc w:val="center"/>
    </w:pPr>
    <w:rPr>
      <w:rFonts w:eastAsia="Times New Roman"/>
    </w:rPr>
  </w:style>
  <w:style w:type="paragraph" w:customStyle="1" w:styleId="affff2">
    <w:name w:val="Знак Знак Знак Знак"/>
    <w:basedOn w:val="a"/>
    <w:uiPriority w:val="99"/>
    <w:rsid w:val="0071079D"/>
    <w:pPr>
      <w:suppressAutoHyphens w:val="0"/>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71079D"/>
    <w:pPr>
      <w:widowControl w:val="0"/>
      <w:autoSpaceDE w:val="0"/>
      <w:autoSpaceDN w:val="0"/>
      <w:adjustRightInd w:val="0"/>
    </w:pPr>
    <w:rPr>
      <w:rFonts w:ascii="Courier New" w:hAnsi="Courier New" w:cs="Courier New"/>
    </w:rPr>
  </w:style>
  <w:style w:type="paragraph" w:customStyle="1" w:styleId="1a">
    <w:name w:val="Стиль1"/>
    <w:basedOn w:val="a"/>
    <w:uiPriority w:val="99"/>
    <w:rsid w:val="0071079D"/>
    <w:pPr>
      <w:tabs>
        <w:tab w:val="num" w:pos="2340"/>
      </w:tabs>
      <w:suppressAutoHyphens w:val="0"/>
      <w:ind w:left="2340" w:hanging="360"/>
    </w:pPr>
    <w:rPr>
      <w:rFonts w:ascii="Arial" w:hAnsi="Arial" w:cs="Arial"/>
      <w:sz w:val="20"/>
      <w:szCs w:val="20"/>
      <w:lang w:eastAsia="ru-RU"/>
    </w:rPr>
  </w:style>
  <w:style w:type="paragraph" w:customStyle="1" w:styleId="consnormal">
    <w:name w:val="consnormal"/>
    <w:basedOn w:val="a"/>
    <w:uiPriority w:val="99"/>
    <w:rsid w:val="0071079D"/>
    <w:pPr>
      <w:suppressAutoHyphens w:val="0"/>
      <w:spacing w:before="75" w:after="75"/>
    </w:pPr>
    <w:rPr>
      <w:rFonts w:ascii="Arial" w:hAnsi="Arial" w:cs="Arial"/>
      <w:color w:val="000000"/>
      <w:sz w:val="20"/>
      <w:szCs w:val="20"/>
      <w:lang w:eastAsia="ru-RU"/>
    </w:rPr>
  </w:style>
  <w:style w:type="paragraph" w:customStyle="1" w:styleId="ConsNonformat">
    <w:name w:val="ConsNonformat"/>
    <w:uiPriority w:val="99"/>
    <w:rsid w:val="0071079D"/>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71079D"/>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71079D"/>
    <w:pPr>
      <w:widowControl w:val="0"/>
      <w:autoSpaceDE w:val="0"/>
      <w:autoSpaceDN w:val="0"/>
      <w:adjustRightInd w:val="0"/>
    </w:pPr>
    <w:rPr>
      <w:rFonts w:ascii="Courier New" w:hAnsi="Courier New" w:cs="Courier New"/>
    </w:rPr>
  </w:style>
  <w:style w:type="paragraph" w:customStyle="1" w:styleId="27">
    <w:name w:val="Знак2 Знак Знак Знак Знак Знак Знак Знак Знак Знак Знак Знак Знак Знак Знак Знак"/>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affff3">
    <w:name w:val="Знак Знак Знак"/>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affff4">
    <w:name w:val="Знак Знак Знак Знак Знак Знак Знак Знак Знак"/>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1b">
    <w:name w:val="Знак Знак Знак1"/>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28">
    <w:name w:val="Знак2"/>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71079D"/>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71079D"/>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71079D"/>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71079D"/>
    <w:pPr>
      <w:suppressAutoHyphens w:val="0"/>
      <w:spacing w:before="64" w:after="64"/>
    </w:pPr>
    <w:rPr>
      <w:rFonts w:ascii="Arial" w:hAnsi="Arial" w:cs="Arial"/>
      <w:color w:val="000000"/>
      <w:sz w:val="20"/>
      <w:szCs w:val="20"/>
      <w:lang w:eastAsia="ru-RU"/>
    </w:rPr>
  </w:style>
  <w:style w:type="paragraph" w:customStyle="1" w:styleId="1c">
    <w:name w:val="Знак1"/>
    <w:basedOn w:val="a"/>
    <w:uiPriority w:val="99"/>
    <w:rsid w:val="0071079D"/>
    <w:pPr>
      <w:suppressAutoHyphens w:val="0"/>
      <w:spacing w:before="100" w:beforeAutospacing="1" w:after="100" w:afterAutospacing="1"/>
      <w:ind w:firstLine="709"/>
      <w:jc w:val="both"/>
    </w:pPr>
    <w:rPr>
      <w:rFonts w:ascii="Tahoma" w:hAnsi="Tahoma" w:cs="Tahoma"/>
      <w:sz w:val="20"/>
      <w:szCs w:val="20"/>
      <w:lang w:val="en-US" w:eastAsia="en-US"/>
    </w:rPr>
  </w:style>
  <w:style w:type="paragraph" w:customStyle="1" w:styleId="1d">
    <w:name w:val="Знак1 Знак Знак Знак"/>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affff5">
    <w:name w:val="Адресат"/>
    <w:basedOn w:val="a"/>
    <w:uiPriority w:val="99"/>
    <w:rsid w:val="0071079D"/>
    <w:pPr>
      <w:suppressAutoHyphens w:val="0"/>
      <w:ind w:firstLine="567"/>
      <w:jc w:val="both"/>
    </w:pPr>
    <w:rPr>
      <w:rFonts w:ascii="Arial" w:hAnsi="Arial" w:cs="Arial"/>
      <w:sz w:val="28"/>
      <w:szCs w:val="28"/>
      <w:lang w:eastAsia="ru-RU"/>
    </w:rPr>
  </w:style>
  <w:style w:type="paragraph" w:customStyle="1" w:styleId="affff6">
    <w:name w:val="Основной"/>
    <w:basedOn w:val="a"/>
    <w:uiPriority w:val="99"/>
    <w:rsid w:val="0071079D"/>
    <w:pPr>
      <w:widowControl w:val="0"/>
      <w:suppressAutoHyphens w:val="0"/>
      <w:ind w:firstLine="720"/>
      <w:jc w:val="both"/>
    </w:pPr>
    <w:rPr>
      <w:rFonts w:ascii="Arial" w:hAnsi="Arial" w:cs="Arial"/>
      <w:sz w:val="28"/>
      <w:szCs w:val="28"/>
      <w:lang w:eastAsia="ru-RU"/>
    </w:rPr>
  </w:style>
  <w:style w:type="paragraph" w:customStyle="1" w:styleId="1e">
    <w:name w:val="Знак Знак Знак Знак1"/>
    <w:basedOn w:val="a"/>
    <w:uiPriority w:val="99"/>
    <w:rsid w:val="0071079D"/>
    <w:pPr>
      <w:suppressAutoHyphens w:val="0"/>
      <w:spacing w:before="100" w:beforeAutospacing="1" w:after="100" w:afterAutospacing="1"/>
      <w:jc w:val="both"/>
    </w:pPr>
    <w:rPr>
      <w:rFonts w:ascii="Tahoma" w:hAnsi="Tahoma" w:cs="Tahoma"/>
      <w:sz w:val="20"/>
      <w:szCs w:val="20"/>
      <w:lang w:val="en-US" w:eastAsia="en-US"/>
    </w:rPr>
  </w:style>
  <w:style w:type="paragraph" w:customStyle="1" w:styleId="29">
    <w:name w:val="Знак Знак Знак Знак2"/>
    <w:basedOn w:val="a"/>
    <w:uiPriority w:val="99"/>
    <w:rsid w:val="0071079D"/>
    <w:pPr>
      <w:suppressAutoHyphens w:val="0"/>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affff7">
    <w:name w:val="Знак Знак Знак Знак Знак Знак"/>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2a">
    <w:name w:val="Знак Знак Знак Знак Знак Знак2"/>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1f">
    <w:name w:val="Знак Знак Знак Знак Знак Знак1"/>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71079D"/>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71079D"/>
    <w:pPr>
      <w:suppressAutoHyphens w:val="0"/>
      <w:spacing w:before="100" w:beforeAutospacing="1" w:after="100" w:afterAutospacing="1"/>
    </w:pPr>
    <w:rPr>
      <w:rFonts w:ascii="Tahoma" w:hAnsi="Tahoma"/>
      <w:sz w:val="20"/>
      <w:szCs w:val="20"/>
      <w:lang w:val="en-US" w:eastAsia="en-US"/>
    </w:rPr>
  </w:style>
  <w:style w:type="character" w:customStyle="1" w:styleId="affff8">
    <w:name w:val="Активная гипертекстовая ссылка"/>
    <w:rsid w:val="0071079D"/>
    <w:rPr>
      <w:rFonts w:ascii="Times New Roman" w:hAnsi="Times New Roman" w:cs="Times New Roman" w:hint="default"/>
      <w:b/>
      <w:bCs/>
      <w:color w:val="008000"/>
      <w:u w:val="single"/>
    </w:rPr>
  </w:style>
  <w:style w:type="character" w:customStyle="1" w:styleId="affff9">
    <w:name w:val="Заголовок своего сообщения"/>
    <w:rsid w:val="0071079D"/>
    <w:rPr>
      <w:rFonts w:ascii="Times New Roman" w:hAnsi="Times New Roman" w:cs="Times New Roman" w:hint="default"/>
      <w:b/>
      <w:bCs/>
      <w:color w:val="000080"/>
    </w:rPr>
  </w:style>
  <w:style w:type="character" w:customStyle="1" w:styleId="affffa">
    <w:name w:val="Заголовок чужого сообщения"/>
    <w:rsid w:val="0071079D"/>
    <w:rPr>
      <w:rFonts w:ascii="Times New Roman" w:hAnsi="Times New Roman" w:cs="Times New Roman" w:hint="default"/>
      <w:b/>
      <w:bCs/>
      <w:color w:val="FF0000"/>
    </w:rPr>
  </w:style>
  <w:style w:type="character" w:customStyle="1" w:styleId="affffb">
    <w:name w:val="Найденные слова"/>
    <w:rsid w:val="0071079D"/>
    <w:rPr>
      <w:rFonts w:ascii="Times New Roman" w:hAnsi="Times New Roman" w:cs="Times New Roman" w:hint="default"/>
      <w:b/>
      <w:bCs/>
      <w:color w:val="000080"/>
    </w:rPr>
  </w:style>
  <w:style w:type="character" w:customStyle="1" w:styleId="affffc">
    <w:name w:val="Не вступил в силу"/>
    <w:rsid w:val="0071079D"/>
    <w:rPr>
      <w:rFonts w:ascii="Times New Roman" w:hAnsi="Times New Roman" w:cs="Times New Roman" w:hint="default"/>
      <w:b/>
      <w:bCs/>
      <w:color w:val="008080"/>
    </w:rPr>
  </w:style>
  <w:style w:type="character" w:customStyle="1" w:styleId="affffd">
    <w:name w:val="Опечатки"/>
    <w:rsid w:val="0071079D"/>
    <w:rPr>
      <w:color w:val="FF0000"/>
    </w:rPr>
  </w:style>
  <w:style w:type="character" w:customStyle="1" w:styleId="affffe">
    <w:name w:val="Продолжение ссылки"/>
    <w:rsid w:val="0071079D"/>
    <w:rPr>
      <w:rFonts w:ascii="Times New Roman" w:hAnsi="Times New Roman" w:cs="Times New Roman" w:hint="default"/>
      <w:b/>
      <w:bCs/>
      <w:color w:val="008000"/>
    </w:rPr>
  </w:style>
  <w:style w:type="character" w:customStyle="1" w:styleId="afffff">
    <w:name w:val="Сравнение редакций"/>
    <w:rsid w:val="0071079D"/>
    <w:rPr>
      <w:rFonts w:ascii="Times New Roman" w:hAnsi="Times New Roman" w:cs="Times New Roman" w:hint="default"/>
      <w:b/>
      <w:bCs/>
      <w:color w:val="000080"/>
    </w:rPr>
  </w:style>
  <w:style w:type="character" w:customStyle="1" w:styleId="afffff0">
    <w:name w:val="Сравнение редакций. Добавленный фрагмент"/>
    <w:rsid w:val="0071079D"/>
    <w:rPr>
      <w:color w:val="0000FF"/>
    </w:rPr>
  </w:style>
  <w:style w:type="character" w:customStyle="1" w:styleId="afffff1">
    <w:name w:val="Сравнение редакций. Удаленный фрагмент"/>
    <w:rsid w:val="0071079D"/>
    <w:rPr>
      <w:strike/>
      <w:color w:val="808000"/>
    </w:rPr>
  </w:style>
  <w:style w:type="character" w:customStyle="1" w:styleId="afffff2">
    <w:name w:val="Утратил силу"/>
    <w:rsid w:val="0071079D"/>
    <w:rPr>
      <w:rFonts w:ascii="Times New Roman" w:hAnsi="Times New Roman" w:cs="Times New Roman" w:hint="default"/>
      <w:b/>
      <w:bCs/>
      <w:strike/>
      <w:color w:val="808000"/>
    </w:rPr>
  </w:style>
  <w:style w:type="character" w:customStyle="1" w:styleId="FooterChar">
    <w:name w:val="Footer Char"/>
    <w:locked/>
    <w:rsid w:val="0071079D"/>
    <w:rPr>
      <w:lang w:val="ru-RU" w:eastAsia="ru-RU" w:bidi="ar-SA"/>
    </w:rPr>
  </w:style>
  <w:style w:type="character" w:customStyle="1" w:styleId="FooterChar1">
    <w:name w:val="Footer Char1"/>
    <w:locked/>
    <w:rsid w:val="0071079D"/>
    <w:rPr>
      <w:lang w:val="ru-RU" w:eastAsia="ru-RU" w:bidi="ar-SA"/>
    </w:rPr>
  </w:style>
  <w:style w:type="character" w:customStyle="1" w:styleId="HeaderChar">
    <w:name w:val="Header Char"/>
    <w:semiHidden/>
    <w:locked/>
    <w:rsid w:val="0071079D"/>
    <w:rPr>
      <w:lang w:val="ru-RU" w:eastAsia="ru-RU" w:bidi="ar-SA"/>
    </w:rPr>
  </w:style>
  <w:style w:type="table" w:customStyle="1" w:styleId="1f0">
    <w:name w:val="Сетка таблицы1"/>
    <w:basedOn w:val="a1"/>
    <w:next w:val="a9"/>
    <w:uiPriority w:val="59"/>
    <w:rsid w:val="0071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1079D"/>
  </w:style>
  <w:style w:type="numbering" w:customStyle="1" w:styleId="1110">
    <w:name w:val="Нет списка111"/>
    <w:next w:val="a2"/>
    <w:uiPriority w:val="99"/>
    <w:semiHidden/>
    <w:unhideWhenUsed/>
    <w:rsid w:val="0071079D"/>
  </w:style>
  <w:style w:type="character" w:styleId="afffff3">
    <w:name w:val="Strong"/>
    <w:uiPriority w:val="22"/>
    <w:qFormat/>
    <w:rsid w:val="0071079D"/>
    <w:rPr>
      <w:b/>
      <w:bCs/>
    </w:rPr>
  </w:style>
  <w:style w:type="paragraph" w:customStyle="1" w:styleId="42">
    <w:name w:val="Абзац списка4"/>
    <w:basedOn w:val="a"/>
    <w:uiPriority w:val="99"/>
    <w:rsid w:val="0071079D"/>
    <w:pPr>
      <w:suppressAutoHyphens w:val="0"/>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71079D"/>
    <w:pPr>
      <w:suppressAutoHyphens w:val="0"/>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71079D"/>
    <w:pPr>
      <w:suppressAutoHyphens w:val="0"/>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71079D"/>
    <w:pPr>
      <w:suppressAutoHyphens w:val="0"/>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71079D"/>
    <w:pPr>
      <w:suppressAutoHyphens w:val="0"/>
      <w:spacing w:line="276" w:lineRule="auto"/>
      <w:ind w:left="720" w:firstLine="709"/>
      <w:contextualSpacing/>
      <w:jc w:val="both"/>
    </w:pPr>
    <w:rPr>
      <w:sz w:val="28"/>
      <w:szCs w:val="22"/>
      <w:lang w:eastAsia="en-US"/>
    </w:rPr>
  </w:style>
  <w:style w:type="character" w:customStyle="1" w:styleId="1f1">
    <w:name w:val="Нижний колонтитул Знак1"/>
    <w:aliases w:val="Знак Знак1"/>
    <w:uiPriority w:val="99"/>
    <w:semiHidden/>
    <w:rsid w:val="0071079D"/>
  </w:style>
  <w:style w:type="paragraph" w:customStyle="1" w:styleId="9">
    <w:name w:val="Абзац списка9"/>
    <w:basedOn w:val="a"/>
    <w:rsid w:val="0071079D"/>
    <w:pPr>
      <w:suppressAutoHyphens w:val="0"/>
      <w:spacing w:line="276" w:lineRule="auto"/>
      <w:ind w:left="720" w:firstLine="709"/>
      <w:contextualSpacing/>
      <w:jc w:val="both"/>
    </w:pPr>
    <w:rPr>
      <w:sz w:val="28"/>
      <w:szCs w:val="22"/>
      <w:lang w:eastAsia="en-US"/>
    </w:rPr>
  </w:style>
  <w:style w:type="table" w:customStyle="1" w:styleId="2b">
    <w:name w:val="Сетка таблицы2"/>
    <w:basedOn w:val="a1"/>
    <w:next w:val="a9"/>
    <w:uiPriority w:val="59"/>
    <w:rsid w:val="0071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71079D"/>
  </w:style>
  <w:style w:type="numbering" w:customStyle="1" w:styleId="11111">
    <w:name w:val="Нет списка11111"/>
    <w:next w:val="a2"/>
    <w:uiPriority w:val="99"/>
    <w:semiHidden/>
    <w:unhideWhenUsed/>
    <w:rsid w:val="0071079D"/>
  </w:style>
  <w:style w:type="table" w:customStyle="1" w:styleId="112">
    <w:name w:val="Сетка таблицы11"/>
    <w:basedOn w:val="a1"/>
    <w:uiPriority w:val="59"/>
    <w:rsid w:val="0071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a"/>
    <w:rsid w:val="0071079D"/>
    <w:pPr>
      <w:suppressAutoHyphens w:val="0"/>
      <w:spacing w:before="100" w:beforeAutospacing="1" w:after="100" w:afterAutospacing="1"/>
    </w:pPr>
    <w:rPr>
      <w:lang w:eastAsia="ru-RU"/>
    </w:rPr>
  </w:style>
  <w:style w:type="numbering" w:customStyle="1" w:styleId="2c">
    <w:name w:val="Нет списка2"/>
    <w:next w:val="a2"/>
    <w:uiPriority w:val="99"/>
    <w:semiHidden/>
    <w:rsid w:val="0071079D"/>
  </w:style>
  <w:style w:type="numbering" w:customStyle="1" w:styleId="121">
    <w:name w:val="Нет списка12"/>
    <w:next w:val="a2"/>
    <w:uiPriority w:val="99"/>
    <w:semiHidden/>
    <w:unhideWhenUsed/>
    <w:rsid w:val="0071079D"/>
  </w:style>
  <w:style w:type="numbering" w:customStyle="1" w:styleId="1120">
    <w:name w:val="Нет списка112"/>
    <w:next w:val="a2"/>
    <w:uiPriority w:val="99"/>
    <w:semiHidden/>
    <w:unhideWhenUsed/>
    <w:rsid w:val="0071079D"/>
  </w:style>
  <w:style w:type="numbering" w:customStyle="1" w:styleId="1112">
    <w:name w:val="Нет списка1112"/>
    <w:next w:val="a2"/>
    <w:uiPriority w:val="99"/>
    <w:semiHidden/>
    <w:unhideWhenUsed/>
    <w:rsid w:val="0071079D"/>
  </w:style>
  <w:style w:type="numbering" w:customStyle="1" w:styleId="111111">
    <w:name w:val="Нет списка111111"/>
    <w:next w:val="a2"/>
    <w:uiPriority w:val="99"/>
    <w:semiHidden/>
    <w:unhideWhenUsed/>
    <w:rsid w:val="00710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9C"/>
    <w:pPr>
      <w:suppressAutoHyphens/>
    </w:pPr>
    <w:rPr>
      <w:sz w:val="24"/>
      <w:szCs w:val="24"/>
      <w:lang w:eastAsia="ar-SA"/>
    </w:rPr>
  </w:style>
  <w:style w:type="paragraph" w:styleId="1">
    <w:name w:val="heading 1"/>
    <w:basedOn w:val="a"/>
    <w:next w:val="a"/>
    <w:link w:val="10"/>
    <w:qFormat/>
    <w:rsid w:val="0077767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B2F34"/>
    <w:pPr>
      <w:keepNext/>
      <w:suppressAutoHyphens w:val="0"/>
      <w:ind w:left="-540"/>
      <w:jc w:val="center"/>
      <w:outlineLvl w:val="1"/>
    </w:pPr>
    <w:rPr>
      <w:b/>
      <w:bCs/>
      <w:sz w:val="28"/>
    </w:rPr>
  </w:style>
  <w:style w:type="paragraph" w:styleId="3">
    <w:name w:val="heading 3"/>
    <w:basedOn w:val="a"/>
    <w:next w:val="a"/>
    <w:link w:val="30"/>
    <w:qFormat/>
    <w:rsid w:val="009B2F34"/>
    <w:pPr>
      <w:keepNext/>
      <w:suppressAutoHyphens w:val="0"/>
      <w:ind w:left="-540"/>
      <w:jc w:val="center"/>
      <w:outlineLvl w:val="2"/>
    </w:pPr>
    <w:rPr>
      <w:b/>
      <w:bCs/>
      <w:sz w:val="32"/>
    </w:rPr>
  </w:style>
  <w:style w:type="paragraph" w:styleId="4">
    <w:name w:val="heading 4"/>
    <w:basedOn w:val="3"/>
    <w:next w:val="a"/>
    <w:link w:val="40"/>
    <w:unhideWhenUsed/>
    <w:qFormat/>
    <w:rsid w:val="0071079D"/>
    <w:pPr>
      <w:keepNext w:val="0"/>
      <w:widowControl w:val="0"/>
      <w:autoSpaceDE w:val="0"/>
      <w:autoSpaceDN w:val="0"/>
      <w:adjustRightInd w:val="0"/>
      <w:ind w:left="0"/>
      <w:jc w:val="both"/>
      <w:outlineLvl w:val="3"/>
    </w:pPr>
    <w:rPr>
      <w:rFonts w:ascii="Arial" w:hAnsi="Arial"/>
      <w:b w:val="0"/>
      <w:bCs w:val="0"/>
      <w:sz w:val="24"/>
      <w:lang w:eastAsia="ru-RU"/>
    </w:rPr>
  </w:style>
  <w:style w:type="paragraph" w:styleId="5">
    <w:name w:val="heading 5"/>
    <w:basedOn w:val="a"/>
    <w:next w:val="a"/>
    <w:link w:val="50"/>
    <w:unhideWhenUsed/>
    <w:qFormat/>
    <w:rsid w:val="0071079D"/>
    <w:pPr>
      <w:suppressAutoHyphens w:val="0"/>
      <w:spacing w:before="240" w:after="60"/>
      <w:outlineLvl w:val="4"/>
    </w:pPr>
    <w:rPr>
      <w:rFonts w:ascii="Arial" w:hAnsi="Arial"/>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65B76"/>
    <w:rPr>
      <w:rFonts w:ascii="Times New Roman CYR" w:eastAsia="Times New Roman CYR" w:hAnsi="Times New Roman CYR" w:cs="Times New Roman CYR"/>
      <w:color w:val="auto"/>
      <w:sz w:val="20"/>
      <w:szCs w:val="20"/>
      <w:lang w:val="ru-RU"/>
    </w:rPr>
  </w:style>
  <w:style w:type="character" w:customStyle="1" w:styleId="WW8Num2z0">
    <w:name w:val="WW8Num2z0"/>
    <w:rsid w:val="00865B76"/>
    <w:rPr>
      <w:rFonts w:ascii="Symbol" w:hAnsi="Symbol" w:cs="StarSymbol"/>
      <w:color w:val="auto"/>
      <w:sz w:val="18"/>
      <w:szCs w:val="18"/>
      <w:lang w:val="ru-RU"/>
    </w:rPr>
  </w:style>
  <w:style w:type="character" w:customStyle="1" w:styleId="WW8Num3z0">
    <w:name w:val="WW8Num3z0"/>
    <w:rsid w:val="00865B76"/>
    <w:rPr>
      <w:rFonts w:ascii="Times New Roman CYR" w:eastAsia="Times New Roman CYR" w:hAnsi="Times New Roman CYR" w:cs="Times New Roman CYR"/>
      <w:color w:val="auto"/>
      <w:sz w:val="20"/>
      <w:szCs w:val="20"/>
      <w:lang w:val="ru-RU"/>
    </w:rPr>
  </w:style>
  <w:style w:type="character" w:customStyle="1" w:styleId="WW8Num4z0">
    <w:name w:val="WW8Num4z0"/>
    <w:rsid w:val="00865B76"/>
    <w:rPr>
      <w:rFonts w:ascii="Symbol" w:hAnsi="Symbol" w:cs="Times New Roman CYR"/>
      <w:color w:val="auto"/>
      <w:sz w:val="20"/>
      <w:szCs w:val="20"/>
      <w:lang w:val="ru-RU"/>
    </w:rPr>
  </w:style>
  <w:style w:type="character" w:customStyle="1" w:styleId="Absatz-Standardschriftart">
    <w:name w:val="Absatz-Standardschriftart"/>
    <w:rsid w:val="00865B76"/>
  </w:style>
  <w:style w:type="character" w:customStyle="1" w:styleId="WW-Absatz-Standardschriftart">
    <w:name w:val="WW-Absatz-Standardschriftart"/>
    <w:rsid w:val="00865B76"/>
  </w:style>
  <w:style w:type="character" w:customStyle="1" w:styleId="WW-Absatz-Standardschriftart1">
    <w:name w:val="WW-Absatz-Standardschriftart1"/>
    <w:rsid w:val="00865B76"/>
  </w:style>
  <w:style w:type="character" w:customStyle="1" w:styleId="WW-Absatz-Standardschriftart11">
    <w:name w:val="WW-Absatz-Standardschriftart11"/>
    <w:rsid w:val="00865B76"/>
  </w:style>
  <w:style w:type="character" w:customStyle="1" w:styleId="WW-Absatz-Standardschriftart111">
    <w:name w:val="WW-Absatz-Standardschriftart111"/>
    <w:rsid w:val="00865B76"/>
  </w:style>
  <w:style w:type="character" w:customStyle="1" w:styleId="11">
    <w:name w:val="Основной шрифт абзаца1"/>
    <w:rsid w:val="00865B76"/>
  </w:style>
  <w:style w:type="character" w:customStyle="1" w:styleId="RTFNum41">
    <w:name w:val="RTF_Num 4 1"/>
    <w:rsid w:val="00865B76"/>
    <w:rPr>
      <w:rFonts w:ascii="Times New Roman CYR" w:eastAsia="Times New Roman CYR" w:hAnsi="Times New Roman CYR" w:cs="Times New Roman CYR"/>
      <w:color w:val="auto"/>
      <w:sz w:val="20"/>
      <w:szCs w:val="20"/>
      <w:lang w:val="ru-RU"/>
    </w:rPr>
  </w:style>
  <w:style w:type="character" w:customStyle="1" w:styleId="RTFNum42">
    <w:name w:val="RTF_Num 4 2"/>
    <w:rsid w:val="00865B76"/>
    <w:rPr>
      <w:rFonts w:ascii="Times New Roman CYR" w:eastAsia="Times New Roman CYR" w:hAnsi="Times New Roman CYR" w:cs="Times New Roman CYR"/>
      <w:color w:val="auto"/>
      <w:sz w:val="20"/>
      <w:szCs w:val="20"/>
      <w:lang w:val="ru-RU"/>
    </w:rPr>
  </w:style>
  <w:style w:type="character" w:customStyle="1" w:styleId="RTFNum43">
    <w:name w:val="RTF_Num 4 3"/>
    <w:rsid w:val="00865B76"/>
    <w:rPr>
      <w:rFonts w:ascii="Times New Roman CYR" w:eastAsia="Times New Roman CYR" w:hAnsi="Times New Roman CYR" w:cs="Times New Roman CYR"/>
      <w:color w:val="auto"/>
      <w:sz w:val="20"/>
      <w:szCs w:val="20"/>
      <w:lang w:val="ru-RU"/>
    </w:rPr>
  </w:style>
  <w:style w:type="character" w:customStyle="1" w:styleId="RTFNum44">
    <w:name w:val="RTF_Num 4 4"/>
    <w:rsid w:val="00865B76"/>
    <w:rPr>
      <w:rFonts w:ascii="Times New Roman CYR" w:eastAsia="Times New Roman CYR" w:hAnsi="Times New Roman CYR" w:cs="Times New Roman CYR"/>
      <w:color w:val="auto"/>
      <w:sz w:val="20"/>
      <w:szCs w:val="20"/>
      <w:lang w:val="ru-RU"/>
    </w:rPr>
  </w:style>
  <w:style w:type="character" w:customStyle="1" w:styleId="RTFNum45">
    <w:name w:val="RTF_Num 4 5"/>
    <w:rsid w:val="00865B76"/>
    <w:rPr>
      <w:rFonts w:ascii="Times New Roman CYR" w:eastAsia="Times New Roman CYR" w:hAnsi="Times New Roman CYR" w:cs="Times New Roman CYR"/>
      <w:color w:val="auto"/>
      <w:sz w:val="20"/>
      <w:szCs w:val="20"/>
      <w:lang w:val="ru-RU"/>
    </w:rPr>
  </w:style>
  <w:style w:type="character" w:customStyle="1" w:styleId="RTFNum46">
    <w:name w:val="RTF_Num 4 6"/>
    <w:rsid w:val="00865B76"/>
    <w:rPr>
      <w:rFonts w:ascii="Times New Roman CYR" w:eastAsia="Times New Roman CYR" w:hAnsi="Times New Roman CYR" w:cs="Times New Roman CYR"/>
      <w:color w:val="auto"/>
      <w:sz w:val="20"/>
      <w:szCs w:val="20"/>
      <w:lang w:val="ru-RU"/>
    </w:rPr>
  </w:style>
  <w:style w:type="character" w:customStyle="1" w:styleId="RTFNum47">
    <w:name w:val="RTF_Num 4 7"/>
    <w:rsid w:val="00865B76"/>
    <w:rPr>
      <w:rFonts w:ascii="Times New Roman CYR" w:eastAsia="Times New Roman CYR" w:hAnsi="Times New Roman CYR" w:cs="Times New Roman CYR"/>
      <w:color w:val="auto"/>
      <w:sz w:val="20"/>
      <w:szCs w:val="20"/>
      <w:lang w:val="ru-RU"/>
    </w:rPr>
  </w:style>
  <w:style w:type="character" w:customStyle="1" w:styleId="RTFNum48">
    <w:name w:val="RTF_Num 4 8"/>
    <w:rsid w:val="00865B76"/>
    <w:rPr>
      <w:rFonts w:ascii="Times New Roman CYR" w:eastAsia="Times New Roman CYR" w:hAnsi="Times New Roman CYR" w:cs="Times New Roman CYR"/>
      <w:color w:val="auto"/>
      <w:sz w:val="20"/>
      <w:szCs w:val="20"/>
      <w:lang w:val="ru-RU"/>
    </w:rPr>
  </w:style>
  <w:style w:type="character" w:customStyle="1" w:styleId="RTFNum49">
    <w:name w:val="RTF_Num 4 9"/>
    <w:rsid w:val="00865B76"/>
    <w:rPr>
      <w:rFonts w:ascii="Times New Roman CYR" w:eastAsia="Times New Roman CYR" w:hAnsi="Times New Roman CYR" w:cs="Times New Roman CYR"/>
      <w:color w:val="auto"/>
      <w:sz w:val="20"/>
      <w:szCs w:val="20"/>
      <w:lang w:val="ru-RU"/>
    </w:rPr>
  </w:style>
  <w:style w:type="character" w:customStyle="1" w:styleId="RTFNum410">
    <w:name w:val="RTF_Num 4 10"/>
    <w:rsid w:val="00865B76"/>
    <w:rPr>
      <w:rFonts w:ascii="Times New Roman CYR" w:eastAsia="Times New Roman CYR" w:hAnsi="Times New Roman CYR" w:cs="Times New Roman CYR"/>
      <w:color w:val="auto"/>
      <w:sz w:val="20"/>
      <w:szCs w:val="20"/>
      <w:lang w:val="ru-RU"/>
    </w:rPr>
  </w:style>
  <w:style w:type="character" w:customStyle="1" w:styleId="RTFNum31">
    <w:name w:val="RTF_Num 3 1"/>
    <w:rsid w:val="00865B76"/>
    <w:rPr>
      <w:rFonts w:ascii="StarSymbol" w:eastAsia="StarSymbol" w:hAnsi="StarSymbol" w:cs="StarSymbol"/>
      <w:color w:val="auto"/>
      <w:sz w:val="18"/>
      <w:szCs w:val="18"/>
      <w:lang w:val="ru-RU"/>
    </w:rPr>
  </w:style>
  <w:style w:type="character" w:customStyle="1" w:styleId="RTFNum32">
    <w:name w:val="RTF_Num 3 2"/>
    <w:rsid w:val="00865B76"/>
    <w:rPr>
      <w:rFonts w:ascii="StarSymbol" w:eastAsia="StarSymbol" w:hAnsi="StarSymbol" w:cs="StarSymbol"/>
      <w:color w:val="auto"/>
      <w:sz w:val="18"/>
      <w:szCs w:val="18"/>
      <w:lang w:val="ru-RU"/>
    </w:rPr>
  </w:style>
  <w:style w:type="character" w:customStyle="1" w:styleId="RTFNum33">
    <w:name w:val="RTF_Num 3 3"/>
    <w:rsid w:val="00865B76"/>
    <w:rPr>
      <w:rFonts w:ascii="StarSymbol" w:eastAsia="StarSymbol" w:hAnsi="StarSymbol" w:cs="StarSymbol"/>
      <w:color w:val="auto"/>
      <w:sz w:val="18"/>
      <w:szCs w:val="18"/>
      <w:lang w:val="ru-RU"/>
    </w:rPr>
  </w:style>
  <w:style w:type="character" w:customStyle="1" w:styleId="RTFNum34">
    <w:name w:val="RTF_Num 3 4"/>
    <w:rsid w:val="00865B76"/>
    <w:rPr>
      <w:rFonts w:ascii="StarSymbol" w:eastAsia="StarSymbol" w:hAnsi="StarSymbol" w:cs="StarSymbol"/>
      <w:color w:val="auto"/>
      <w:sz w:val="18"/>
      <w:szCs w:val="18"/>
      <w:lang w:val="ru-RU"/>
    </w:rPr>
  </w:style>
  <w:style w:type="character" w:customStyle="1" w:styleId="RTFNum35">
    <w:name w:val="RTF_Num 3 5"/>
    <w:rsid w:val="00865B76"/>
    <w:rPr>
      <w:rFonts w:ascii="StarSymbol" w:eastAsia="StarSymbol" w:hAnsi="StarSymbol" w:cs="StarSymbol"/>
      <w:color w:val="auto"/>
      <w:sz w:val="18"/>
      <w:szCs w:val="18"/>
      <w:lang w:val="ru-RU"/>
    </w:rPr>
  </w:style>
  <w:style w:type="character" w:customStyle="1" w:styleId="RTFNum36">
    <w:name w:val="RTF_Num 3 6"/>
    <w:rsid w:val="00865B76"/>
    <w:rPr>
      <w:rFonts w:ascii="StarSymbol" w:eastAsia="StarSymbol" w:hAnsi="StarSymbol" w:cs="StarSymbol"/>
      <w:color w:val="auto"/>
      <w:sz w:val="18"/>
      <w:szCs w:val="18"/>
      <w:lang w:val="ru-RU"/>
    </w:rPr>
  </w:style>
  <w:style w:type="character" w:customStyle="1" w:styleId="RTFNum37">
    <w:name w:val="RTF_Num 3 7"/>
    <w:rsid w:val="00865B76"/>
    <w:rPr>
      <w:rFonts w:ascii="StarSymbol" w:eastAsia="StarSymbol" w:hAnsi="StarSymbol" w:cs="StarSymbol"/>
      <w:color w:val="auto"/>
      <w:sz w:val="18"/>
      <w:szCs w:val="18"/>
      <w:lang w:val="ru-RU"/>
    </w:rPr>
  </w:style>
  <w:style w:type="character" w:customStyle="1" w:styleId="RTFNum38">
    <w:name w:val="RTF_Num 3 8"/>
    <w:rsid w:val="00865B76"/>
    <w:rPr>
      <w:rFonts w:ascii="StarSymbol" w:eastAsia="StarSymbol" w:hAnsi="StarSymbol" w:cs="StarSymbol"/>
      <w:color w:val="auto"/>
      <w:sz w:val="18"/>
      <w:szCs w:val="18"/>
      <w:lang w:val="ru-RU"/>
    </w:rPr>
  </w:style>
  <w:style w:type="character" w:customStyle="1" w:styleId="RTFNum39">
    <w:name w:val="RTF_Num 3 9"/>
    <w:rsid w:val="00865B76"/>
    <w:rPr>
      <w:rFonts w:ascii="StarSymbol" w:eastAsia="StarSymbol" w:hAnsi="StarSymbol" w:cs="StarSymbol"/>
      <w:color w:val="auto"/>
      <w:sz w:val="18"/>
      <w:szCs w:val="18"/>
      <w:lang w:val="ru-RU"/>
    </w:rPr>
  </w:style>
  <w:style w:type="character" w:customStyle="1" w:styleId="RTFNum310">
    <w:name w:val="RTF_Num 3 10"/>
    <w:rsid w:val="00865B76"/>
    <w:rPr>
      <w:rFonts w:ascii="StarSymbol" w:eastAsia="StarSymbol" w:hAnsi="StarSymbol" w:cs="StarSymbol"/>
      <w:color w:val="auto"/>
      <w:sz w:val="18"/>
      <w:szCs w:val="18"/>
      <w:lang w:val="ru-RU"/>
    </w:rPr>
  </w:style>
  <w:style w:type="character" w:customStyle="1" w:styleId="RTFNum21">
    <w:name w:val="RTF_Num 2 1"/>
    <w:rsid w:val="00865B76"/>
    <w:rPr>
      <w:rFonts w:ascii="Times New Roman CYR" w:eastAsia="Times New Roman CYR" w:hAnsi="Times New Roman CYR" w:cs="Times New Roman CYR"/>
      <w:color w:val="auto"/>
      <w:sz w:val="20"/>
      <w:szCs w:val="20"/>
      <w:lang w:val="ru-RU"/>
    </w:rPr>
  </w:style>
  <w:style w:type="character" w:customStyle="1" w:styleId="RTFNum22">
    <w:name w:val="RTF_Num 2 2"/>
    <w:rsid w:val="00865B76"/>
    <w:rPr>
      <w:rFonts w:ascii="Times New Roman CYR" w:eastAsia="Times New Roman CYR" w:hAnsi="Times New Roman CYR" w:cs="Times New Roman CYR"/>
      <w:color w:val="auto"/>
      <w:sz w:val="20"/>
      <w:szCs w:val="20"/>
      <w:lang w:val="ru-RU"/>
    </w:rPr>
  </w:style>
  <w:style w:type="character" w:customStyle="1" w:styleId="RTFNum23">
    <w:name w:val="RTF_Num 2 3"/>
    <w:rsid w:val="00865B76"/>
    <w:rPr>
      <w:rFonts w:ascii="Times New Roman CYR" w:eastAsia="Times New Roman CYR" w:hAnsi="Times New Roman CYR" w:cs="Times New Roman CYR"/>
      <w:color w:val="auto"/>
      <w:sz w:val="20"/>
      <w:szCs w:val="20"/>
      <w:lang w:val="ru-RU"/>
    </w:rPr>
  </w:style>
  <w:style w:type="character" w:customStyle="1" w:styleId="RTFNum24">
    <w:name w:val="RTF_Num 2 4"/>
    <w:rsid w:val="00865B76"/>
    <w:rPr>
      <w:rFonts w:ascii="Times New Roman CYR" w:eastAsia="Times New Roman CYR" w:hAnsi="Times New Roman CYR" w:cs="Times New Roman CYR"/>
      <w:color w:val="auto"/>
      <w:sz w:val="20"/>
      <w:szCs w:val="20"/>
      <w:lang w:val="ru-RU"/>
    </w:rPr>
  </w:style>
  <w:style w:type="character" w:customStyle="1" w:styleId="RTFNum25">
    <w:name w:val="RTF_Num 2 5"/>
    <w:rsid w:val="00865B76"/>
    <w:rPr>
      <w:rFonts w:ascii="Times New Roman CYR" w:eastAsia="Times New Roman CYR" w:hAnsi="Times New Roman CYR" w:cs="Times New Roman CYR"/>
      <w:color w:val="auto"/>
      <w:sz w:val="20"/>
      <w:szCs w:val="20"/>
      <w:lang w:val="ru-RU"/>
    </w:rPr>
  </w:style>
  <w:style w:type="character" w:customStyle="1" w:styleId="RTFNum26">
    <w:name w:val="RTF_Num 2 6"/>
    <w:rsid w:val="00865B76"/>
    <w:rPr>
      <w:rFonts w:ascii="Times New Roman CYR" w:eastAsia="Times New Roman CYR" w:hAnsi="Times New Roman CYR" w:cs="Times New Roman CYR"/>
      <w:color w:val="auto"/>
      <w:sz w:val="20"/>
      <w:szCs w:val="20"/>
      <w:lang w:val="ru-RU"/>
    </w:rPr>
  </w:style>
  <w:style w:type="character" w:customStyle="1" w:styleId="RTFNum27">
    <w:name w:val="RTF_Num 2 7"/>
    <w:rsid w:val="00865B76"/>
    <w:rPr>
      <w:rFonts w:ascii="Times New Roman CYR" w:eastAsia="Times New Roman CYR" w:hAnsi="Times New Roman CYR" w:cs="Times New Roman CYR"/>
      <w:color w:val="auto"/>
      <w:sz w:val="20"/>
      <w:szCs w:val="20"/>
      <w:lang w:val="ru-RU"/>
    </w:rPr>
  </w:style>
  <w:style w:type="character" w:customStyle="1" w:styleId="RTFNum28">
    <w:name w:val="RTF_Num 2 8"/>
    <w:rsid w:val="00865B76"/>
    <w:rPr>
      <w:rFonts w:ascii="Times New Roman CYR" w:eastAsia="Times New Roman CYR" w:hAnsi="Times New Roman CYR" w:cs="Times New Roman CYR"/>
      <w:color w:val="auto"/>
      <w:sz w:val="20"/>
      <w:szCs w:val="20"/>
      <w:lang w:val="ru-RU"/>
    </w:rPr>
  </w:style>
  <w:style w:type="character" w:customStyle="1" w:styleId="RTFNum29">
    <w:name w:val="RTF_Num 2 9"/>
    <w:rsid w:val="00865B76"/>
    <w:rPr>
      <w:rFonts w:ascii="Times New Roman CYR" w:eastAsia="Times New Roman CYR" w:hAnsi="Times New Roman CYR" w:cs="Times New Roman CYR"/>
      <w:color w:val="auto"/>
      <w:sz w:val="20"/>
      <w:szCs w:val="20"/>
      <w:lang w:val="ru-RU"/>
    </w:rPr>
  </w:style>
  <w:style w:type="character" w:customStyle="1" w:styleId="RTFNum210">
    <w:name w:val="RTF_Num 2 10"/>
    <w:rsid w:val="00865B76"/>
    <w:rPr>
      <w:rFonts w:ascii="Times New Roman CYR" w:eastAsia="Times New Roman CYR" w:hAnsi="Times New Roman CYR" w:cs="Times New Roman CYR"/>
      <w:color w:val="auto"/>
      <w:sz w:val="20"/>
      <w:szCs w:val="20"/>
      <w:lang w:val="ru-RU"/>
    </w:rPr>
  </w:style>
  <w:style w:type="character" w:customStyle="1" w:styleId="RTFNum51">
    <w:name w:val="RTF_Num 5 1"/>
    <w:rsid w:val="00865B76"/>
    <w:rPr>
      <w:rFonts w:ascii="StarSymbol" w:eastAsia="StarSymbol" w:hAnsi="StarSymbol" w:cs="StarSymbol"/>
      <w:color w:val="auto"/>
      <w:sz w:val="18"/>
      <w:szCs w:val="18"/>
      <w:lang w:val="ru-RU"/>
    </w:rPr>
  </w:style>
  <w:style w:type="character" w:customStyle="1" w:styleId="RTFNum52">
    <w:name w:val="RTF_Num 5 2"/>
    <w:rsid w:val="00865B76"/>
    <w:rPr>
      <w:rFonts w:ascii="StarSymbol" w:eastAsia="StarSymbol" w:hAnsi="StarSymbol" w:cs="StarSymbol"/>
      <w:color w:val="auto"/>
      <w:sz w:val="18"/>
      <w:szCs w:val="18"/>
      <w:lang w:val="ru-RU"/>
    </w:rPr>
  </w:style>
  <w:style w:type="character" w:customStyle="1" w:styleId="RTFNum53">
    <w:name w:val="RTF_Num 5 3"/>
    <w:rsid w:val="00865B76"/>
    <w:rPr>
      <w:rFonts w:ascii="StarSymbol" w:eastAsia="StarSymbol" w:hAnsi="StarSymbol" w:cs="StarSymbol"/>
      <w:color w:val="auto"/>
      <w:sz w:val="18"/>
      <w:szCs w:val="18"/>
      <w:lang w:val="ru-RU"/>
    </w:rPr>
  </w:style>
  <w:style w:type="character" w:customStyle="1" w:styleId="RTFNum54">
    <w:name w:val="RTF_Num 5 4"/>
    <w:rsid w:val="00865B76"/>
    <w:rPr>
      <w:rFonts w:ascii="StarSymbol" w:eastAsia="StarSymbol" w:hAnsi="StarSymbol" w:cs="StarSymbol"/>
      <w:color w:val="auto"/>
      <w:sz w:val="18"/>
      <w:szCs w:val="18"/>
      <w:lang w:val="ru-RU"/>
    </w:rPr>
  </w:style>
  <w:style w:type="character" w:customStyle="1" w:styleId="RTFNum55">
    <w:name w:val="RTF_Num 5 5"/>
    <w:rsid w:val="00865B76"/>
    <w:rPr>
      <w:rFonts w:ascii="StarSymbol" w:eastAsia="StarSymbol" w:hAnsi="StarSymbol" w:cs="StarSymbol"/>
      <w:color w:val="auto"/>
      <w:sz w:val="18"/>
      <w:szCs w:val="18"/>
      <w:lang w:val="ru-RU"/>
    </w:rPr>
  </w:style>
  <w:style w:type="character" w:customStyle="1" w:styleId="RTFNum56">
    <w:name w:val="RTF_Num 5 6"/>
    <w:rsid w:val="00865B76"/>
    <w:rPr>
      <w:rFonts w:ascii="StarSymbol" w:eastAsia="StarSymbol" w:hAnsi="StarSymbol" w:cs="StarSymbol"/>
      <w:color w:val="auto"/>
      <w:sz w:val="18"/>
      <w:szCs w:val="18"/>
      <w:lang w:val="ru-RU"/>
    </w:rPr>
  </w:style>
  <w:style w:type="character" w:customStyle="1" w:styleId="RTFNum57">
    <w:name w:val="RTF_Num 5 7"/>
    <w:rsid w:val="00865B76"/>
    <w:rPr>
      <w:rFonts w:ascii="StarSymbol" w:eastAsia="StarSymbol" w:hAnsi="StarSymbol" w:cs="StarSymbol"/>
      <w:color w:val="auto"/>
      <w:sz w:val="18"/>
      <w:szCs w:val="18"/>
      <w:lang w:val="ru-RU"/>
    </w:rPr>
  </w:style>
  <w:style w:type="character" w:customStyle="1" w:styleId="RTFNum58">
    <w:name w:val="RTF_Num 5 8"/>
    <w:rsid w:val="00865B76"/>
    <w:rPr>
      <w:rFonts w:ascii="StarSymbol" w:eastAsia="StarSymbol" w:hAnsi="StarSymbol" w:cs="StarSymbol"/>
      <w:color w:val="auto"/>
      <w:sz w:val="18"/>
      <w:szCs w:val="18"/>
      <w:lang w:val="ru-RU"/>
    </w:rPr>
  </w:style>
  <w:style w:type="character" w:customStyle="1" w:styleId="RTFNum59">
    <w:name w:val="RTF_Num 5 9"/>
    <w:rsid w:val="00865B76"/>
    <w:rPr>
      <w:rFonts w:ascii="StarSymbol" w:eastAsia="StarSymbol" w:hAnsi="StarSymbol" w:cs="StarSymbol"/>
      <w:color w:val="auto"/>
      <w:sz w:val="18"/>
      <w:szCs w:val="18"/>
      <w:lang w:val="ru-RU"/>
    </w:rPr>
  </w:style>
  <w:style w:type="character" w:customStyle="1" w:styleId="RTFNum510">
    <w:name w:val="RTF_Num 5 10"/>
    <w:rsid w:val="00865B76"/>
    <w:rPr>
      <w:rFonts w:ascii="StarSymbol" w:eastAsia="StarSymbol" w:hAnsi="StarSymbol" w:cs="StarSymbol"/>
      <w:color w:val="auto"/>
      <w:sz w:val="18"/>
      <w:szCs w:val="18"/>
      <w:lang w:val="ru-RU"/>
    </w:rPr>
  </w:style>
  <w:style w:type="paragraph" w:customStyle="1" w:styleId="12">
    <w:name w:val="Заголовок1"/>
    <w:basedOn w:val="a"/>
    <w:next w:val="a3"/>
    <w:rsid w:val="00865B76"/>
    <w:pPr>
      <w:keepNext/>
      <w:spacing w:before="240" w:after="120"/>
    </w:pPr>
    <w:rPr>
      <w:rFonts w:ascii="Arial" w:eastAsia="Lucida Sans Unicode" w:hAnsi="Arial" w:cs="Tahoma"/>
      <w:sz w:val="28"/>
      <w:szCs w:val="28"/>
    </w:rPr>
  </w:style>
  <w:style w:type="paragraph" w:styleId="a3">
    <w:name w:val="Body Text"/>
    <w:basedOn w:val="a"/>
    <w:link w:val="21"/>
    <w:uiPriority w:val="99"/>
    <w:rsid w:val="00865B76"/>
    <w:pPr>
      <w:spacing w:after="120"/>
    </w:pPr>
  </w:style>
  <w:style w:type="paragraph" w:styleId="a4">
    <w:name w:val="List"/>
    <w:basedOn w:val="a3"/>
    <w:semiHidden/>
    <w:rsid w:val="00865B76"/>
    <w:rPr>
      <w:rFonts w:ascii="Arial" w:hAnsi="Arial" w:cs="Tahoma"/>
    </w:rPr>
  </w:style>
  <w:style w:type="paragraph" w:customStyle="1" w:styleId="13">
    <w:name w:val="Название1"/>
    <w:basedOn w:val="a"/>
    <w:qFormat/>
    <w:rsid w:val="00865B76"/>
    <w:pPr>
      <w:suppressLineNumbers/>
      <w:spacing w:before="120" w:after="120"/>
    </w:pPr>
    <w:rPr>
      <w:rFonts w:ascii="Arial" w:hAnsi="Arial" w:cs="Tahoma"/>
      <w:i/>
      <w:iCs/>
      <w:sz w:val="20"/>
    </w:rPr>
  </w:style>
  <w:style w:type="paragraph" w:customStyle="1" w:styleId="14">
    <w:name w:val="Указатель1"/>
    <w:basedOn w:val="a"/>
    <w:rsid w:val="00865B76"/>
    <w:pPr>
      <w:suppressLineNumbers/>
    </w:pPr>
    <w:rPr>
      <w:rFonts w:ascii="Arial" w:hAnsi="Arial" w:cs="Tahoma"/>
    </w:rPr>
  </w:style>
  <w:style w:type="paragraph" w:customStyle="1" w:styleId="a5">
    <w:name w:val="Содержимое таблицы"/>
    <w:basedOn w:val="a"/>
    <w:rsid w:val="00865B76"/>
    <w:pPr>
      <w:suppressLineNumbers/>
    </w:pPr>
  </w:style>
  <w:style w:type="paragraph" w:customStyle="1" w:styleId="a6">
    <w:name w:val="Заголовок таблицы"/>
    <w:basedOn w:val="a5"/>
    <w:rsid w:val="00865B76"/>
    <w:pPr>
      <w:jc w:val="center"/>
    </w:pPr>
    <w:rPr>
      <w:b/>
      <w:bCs/>
    </w:rPr>
  </w:style>
  <w:style w:type="character" w:customStyle="1" w:styleId="20">
    <w:name w:val="Заголовок 2 Знак"/>
    <w:link w:val="2"/>
    <w:rsid w:val="009B2F34"/>
    <w:rPr>
      <w:b/>
      <w:bCs/>
      <w:sz w:val="28"/>
      <w:szCs w:val="24"/>
    </w:rPr>
  </w:style>
  <w:style w:type="character" w:customStyle="1" w:styleId="30">
    <w:name w:val="Заголовок 3 Знак"/>
    <w:link w:val="3"/>
    <w:rsid w:val="009B2F34"/>
    <w:rPr>
      <w:b/>
      <w:bCs/>
      <w:sz w:val="32"/>
      <w:szCs w:val="24"/>
    </w:rPr>
  </w:style>
  <w:style w:type="paragraph" w:styleId="a7">
    <w:name w:val="Title"/>
    <w:basedOn w:val="a"/>
    <w:link w:val="a8"/>
    <w:qFormat/>
    <w:rsid w:val="009B2F34"/>
    <w:pPr>
      <w:suppressAutoHyphens w:val="0"/>
      <w:jc w:val="center"/>
    </w:pPr>
    <w:rPr>
      <w:b/>
      <w:bCs/>
      <w:sz w:val="28"/>
    </w:rPr>
  </w:style>
  <w:style w:type="character" w:customStyle="1" w:styleId="a8">
    <w:name w:val="Название Знак"/>
    <w:link w:val="a7"/>
    <w:rsid w:val="009B2F34"/>
    <w:rPr>
      <w:b/>
      <w:bCs/>
      <w:sz w:val="28"/>
      <w:szCs w:val="24"/>
    </w:rPr>
  </w:style>
  <w:style w:type="paragraph" w:customStyle="1" w:styleId="ConsPlusTitle">
    <w:name w:val="ConsPlusTitle"/>
    <w:uiPriority w:val="99"/>
    <w:rsid w:val="005A514A"/>
    <w:pPr>
      <w:widowControl w:val="0"/>
      <w:autoSpaceDE w:val="0"/>
      <w:autoSpaceDN w:val="0"/>
      <w:adjustRightInd w:val="0"/>
    </w:pPr>
    <w:rPr>
      <w:rFonts w:ascii="Arial" w:hAnsi="Arial" w:cs="Arial"/>
      <w:b/>
      <w:bCs/>
    </w:rPr>
  </w:style>
  <w:style w:type="table" w:styleId="a9">
    <w:name w:val="Table Grid"/>
    <w:basedOn w:val="a1"/>
    <w:uiPriority w:val="59"/>
    <w:rsid w:val="003830B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8E5516"/>
    <w:pPr>
      <w:widowControl w:val="0"/>
      <w:autoSpaceDE w:val="0"/>
      <w:autoSpaceDN w:val="0"/>
      <w:adjustRightInd w:val="0"/>
      <w:ind w:firstLine="720"/>
    </w:pPr>
    <w:rPr>
      <w:rFonts w:ascii="Arial" w:hAnsi="Arial" w:cs="Arial"/>
    </w:rPr>
  </w:style>
  <w:style w:type="paragraph" w:styleId="aa">
    <w:name w:val="Balloon Text"/>
    <w:basedOn w:val="a"/>
    <w:link w:val="ab"/>
    <w:uiPriority w:val="99"/>
    <w:unhideWhenUsed/>
    <w:rsid w:val="00570237"/>
    <w:rPr>
      <w:rFonts w:ascii="Segoe UI" w:hAnsi="Segoe UI" w:cs="Segoe UI"/>
      <w:sz w:val="18"/>
      <w:szCs w:val="18"/>
    </w:rPr>
  </w:style>
  <w:style w:type="character" w:customStyle="1" w:styleId="ab">
    <w:name w:val="Текст выноски Знак"/>
    <w:link w:val="aa"/>
    <w:uiPriority w:val="99"/>
    <w:rsid w:val="00570237"/>
    <w:rPr>
      <w:rFonts w:ascii="Segoe UI" w:hAnsi="Segoe UI" w:cs="Segoe UI"/>
      <w:sz w:val="18"/>
      <w:szCs w:val="18"/>
      <w:lang w:eastAsia="ar-SA"/>
    </w:rPr>
  </w:style>
  <w:style w:type="paragraph" w:customStyle="1" w:styleId="ConsPlusCell">
    <w:name w:val="ConsPlusCell"/>
    <w:uiPriority w:val="99"/>
    <w:rsid w:val="00FC6C85"/>
    <w:pPr>
      <w:widowControl w:val="0"/>
      <w:autoSpaceDE w:val="0"/>
      <w:autoSpaceDN w:val="0"/>
      <w:adjustRightInd w:val="0"/>
    </w:pPr>
    <w:rPr>
      <w:rFonts w:ascii="Calibri" w:hAnsi="Calibri" w:cs="Calibri"/>
      <w:sz w:val="22"/>
      <w:szCs w:val="22"/>
    </w:rPr>
  </w:style>
  <w:style w:type="character" w:customStyle="1" w:styleId="10">
    <w:name w:val="Заголовок 1 Знак"/>
    <w:link w:val="1"/>
    <w:rsid w:val="0077767C"/>
    <w:rPr>
      <w:rFonts w:ascii="Cambria" w:eastAsia="Times New Roman" w:hAnsi="Cambria" w:cs="Times New Roman"/>
      <w:b/>
      <w:bCs/>
      <w:kern w:val="32"/>
      <w:sz w:val="32"/>
      <w:szCs w:val="32"/>
      <w:lang w:eastAsia="ar-SA"/>
    </w:rPr>
  </w:style>
  <w:style w:type="table" w:customStyle="1" w:styleId="TableNormal">
    <w:name w:val="Table Normal"/>
    <w:uiPriority w:val="2"/>
    <w:semiHidden/>
    <w:unhideWhenUsed/>
    <w:qFormat/>
    <w:rsid w:val="00CD259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Bodytext2">
    <w:name w:val="Body text (2)_"/>
    <w:link w:val="Bodytext20"/>
    <w:rsid w:val="00EA38F4"/>
    <w:rPr>
      <w:sz w:val="26"/>
      <w:szCs w:val="26"/>
      <w:shd w:val="clear" w:color="auto" w:fill="FFFFFF"/>
    </w:rPr>
  </w:style>
  <w:style w:type="paragraph" w:customStyle="1" w:styleId="Bodytext20">
    <w:name w:val="Body text (2)"/>
    <w:basedOn w:val="a"/>
    <w:link w:val="Bodytext2"/>
    <w:rsid w:val="00EA38F4"/>
    <w:pPr>
      <w:widowControl w:val="0"/>
      <w:shd w:val="clear" w:color="auto" w:fill="FFFFFF"/>
      <w:suppressAutoHyphens w:val="0"/>
      <w:spacing w:line="0" w:lineRule="atLeast"/>
    </w:pPr>
    <w:rPr>
      <w:sz w:val="26"/>
      <w:szCs w:val="26"/>
      <w:lang w:eastAsia="ru-RU"/>
    </w:rPr>
  </w:style>
  <w:style w:type="paragraph" w:styleId="ac">
    <w:name w:val="Normal (Web)"/>
    <w:basedOn w:val="a"/>
    <w:uiPriority w:val="99"/>
    <w:unhideWhenUsed/>
    <w:rsid w:val="00EA38F4"/>
    <w:pPr>
      <w:suppressAutoHyphens w:val="0"/>
      <w:spacing w:before="100" w:beforeAutospacing="1" w:after="100" w:afterAutospacing="1"/>
    </w:pPr>
    <w:rPr>
      <w:lang w:eastAsia="ru-RU"/>
    </w:rPr>
  </w:style>
  <w:style w:type="character" w:customStyle="1" w:styleId="40">
    <w:name w:val="Заголовок 4 Знак"/>
    <w:basedOn w:val="a0"/>
    <w:link w:val="4"/>
    <w:rsid w:val="0071079D"/>
    <w:rPr>
      <w:rFonts w:ascii="Arial" w:hAnsi="Arial"/>
      <w:sz w:val="24"/>
      <w:szCs w:val="24"/>
    </w:rPr>
  </w:style>
  <w:style w:type="character" w:customStyle="1" w:styleId="50">
    <w:name w:val="Заголовок 5 Знак"/>
    <w:basedOn w:val="a0"/>
    <w:link w:val="5"/>
    <w:rsid w:val="0071079D"/>
    <w:rPr>
      <w:rFonts w:ascii="Arial" w:hAnsi="Arial"/>
      <w:b/>
      <w:bCs/>
      <w:i/>
      <w:iCs/>
      <w:sz w:val="26"/>
      <w:szCs w:val="26"/>
    </w:rPr>
  </w:style>
  <w:style w:type="numbering" w:customStyle="1" w:styleId="15">
    <w:name w:val="Нет списка1"/>
    <w:next w:val="a2"/>
    <w:uiPriority w:val="99"/>
    <w:semiHidden/>
    <w:unhideWhenUsed/>
    <w:rsid w:val="0071079D"/>
  </w:style>
  <w:style w:type="paragraph" w:styleId="ad">
    <w:name w:val="header"/>
    <w:basedOn w:val="a"/>
    <w:link w:val="ae"/>
    <w:uiPriority w:val="99"/>
    <w:rsid w:val="0071079D"/>
    <w:pPr>
      <w:tabs>
        <w:tab w:val="center" w:pos="4536"/>
        <w:tab w:val="right" w:pos="9072"/>
      </w:tabs>
      <w:suppressAutoHyphens w:val="0"/>
    </w:pPr>
    <w:rPr>
      <w:sz w:val="28"/>
      <w:szCs w:val="20"/>
      <w:lang w:eastAsia="ru-RU"/>
    </w:rPr>
  </w:style>
  <w:style w:type="character" w:customStyle="1" w:styleId="ae">
    <w:name w:val="Верхний колонтитул Знак"/>
    <w:basedOn w:val="a0"/>
    <w:link w:val="ad"/>
    <w:uiPriority w:val="99"/>
    <w:rsid w:val="0071079D"/>
    <w:rPr>
      <w:sz w:val="28"/>
    </w:rPr>
  </w:style>
  <w:style w:type="paragraph" w:customStyle="1" w:styleId="210">
    <w:name w:val="Основной текст 21"/>
    <w:basedOn w:val="a"/>
    <w:uiPriority w:val="99"/>
    <w:rsid w:val="0071079D"/>
    <w:pPr>
      <w:suppressAutoHyphens w:val="0"/>
      <w:ind w:firstLine="720"/>
      <w:jc w:val="both"/>
    </w:pPr>
    <w:rPr>
      <w:sz w:val="20"/>
      <w:szCs w:val="20"/>
      <w:lang w:eastAsia="ru-RU"/>
    </w:rPr>
  </w:style>
  <w:style w:type="paragraph" w:customStyle="1" w:styleId="211">
    <w:name w:val="Основной текст с отступом 21"/>
    <w:basedOn w:val="a"/>
    <w:uiPriority w:val="99"/>
    <w:rsid w:val="0071079D"/>
    <w:pPr>
      <w:suppressAutoHyphens w:val="0"/>
      <w:ind w:firstLine="720"/>
    </w:pPr>
    <w:rPr>
      <w:szCs w:val="20"/>
      <w:lang w:eastAsia="ru-RU"/>
    </w:rPr>
  </w:style>
  <w:style w:type="paragraph" w:styleId="af">
    <w:name w:val="caption"/>
    <w:basedOn w:val="a"/>
    <w:next w:val="a"/>
    <w:qFormat/>
    <w:rsid w:val="0071079D"/>
    <w:pPr>
      <w:suppressAutoHyphens w:val="0"/>
      <w:spacing w:before="120"/>
      <w:jc w:val="center"/>
    </w:pPr>
    <w:rPr>
      <w:b/>
      <w:sz w:val="28"/>
      <w:lang w:eastAsia="ru-RU"/>
    </w:rPr>
  </w:style>
  <w:style w:type="paragraph" w:styleId="af0">
    <w:name w:val="footer"/>
    <w:aliases w:val="Знак"/>
    <w:basedOn w:val="a"/>
    <w:link w:val="af1"/>
    <w:uiPriority w:val="99"/>
    <w:rsid w:val="0071079D"/>
    <w:pPr>
      <w:tabs>
        <w:tab w:val="center" w:pos="4677"/>
        <w:tab w:val="right" w:pos="9355"/>
      </w:tabs>
      <w:suppressAutoHyphens w:val="0"/>
    </w:pPr>
    <w:rPr>
      <w:lang w:eastAsia="ru-RU"/>
    </w:rPr>
  </w:style>
  <w:style w:type="character" w:customStyle="1" w:styleId="af1">
    <w:name w:val="Нижний колонтитул Знак"/>
    <w:aliases w:val="Знак Знак"/>
    <w:basedOn w:val="a0"/>
    <w:link w:val="af0"/>
    <w:uiPriority w:val="99"/>
    <w:rsid w:val="0071079D"/>
    <w:rPr>
      <w:sz w:val="24"/>
      <w:szCs w:val="24"/>
    </w:rPr>
  </w:style>
  <w:style w:type="character" w:customStyle="1" w:styleId="af2">
    <w:name w:val="Основной текст Знак"/>
    <w:basedOn w:val="a0"/>
    <w:uiPriority w:val="99"/>
    <w:rsid w:val="0071079D"/>
    <w:rPr>
      <w:sz w:val="28"/>
    </w:rPr>
  </w:style>
  <w:style w:type="paragraph" w:styleId="af3">
    <w:name w:val="Body Text Indent"/>
    <w:basedOn w:val="a"/>
    <w:link w:val="af4"/>
    <w:uiPriority w:val="99"/>
    <w:rsid w:val="0071079D"/>
    <w:pPr>
      <w:suppressAutoHyphens w:val="0"/>
      <w:ind w:firstLine="709"/>
      <w:jc w:val="both"/>
    </w:pPr>
    <w:rPr>
      <w:sz w:val="28"/>
      <w:szCs w:val="20"/>
      <w:lang w:eastAsia="ru-RU"/>
    </w:rPr>
  </w:style>
  <w:style w:type="character" w:customStyle="1" w:styleId="af4">
    <w:name w:val="Основной текст с отступом Знак"/>
    <w:basedOn w:val="a0"/>
    <w:link w:val="af3"/>
    <w:uiPriority w:val="99"/>
    <w:rsid w:val="0071079D"/>
    <w:rPr>
      <w:sz w:val="28"/>
    </w:rPr>
  </w:style>
  <w:style w:type="paragraph" w:customStyle="1" w:styleId="Postan">
    <w:name w:val="Postan"/>
    <w:basedOn w:val="a"/>
    <w:uiPriority w:val="99"/>
    <w:rsid w:val="0071079D"/>
    <w:pPr>
      <w:suppressAutoHyphens w:val="0"/>
      <w:jc w:val="center"/>
    </w:pPr>
    <w:rPr>
      <w:sz w:val="28"/>
      <w:szCs w:val="20"/>
      <w:lang w:eastAsia="ru-RU"/>
    </w:rPr>
  </w:style>
  <w:style w:type="character" w:styleId="af5">
    <w:name w:val="page number"/>
    <w:basedOn w:val="a0"/>
    <w:rsid w:val="0071079D"/>
  </w:style>
  <w:style w:type="paragraph" w:customStyle="1" w:styleId="af6">
    <w:name w:val="Нормальный (таблица)"/>
    <w:basedOn w:val="a"/>
    <w:next w:val="a"/>
    <w:uiPriority w:val="99"/>
    <w:rsid w:val="0071079D"/>
    <w:pPr>
      <w:widowControl w:val="0"/>
      <w:suppressAutoHyphens w:val="0"/>
      <w:autoSpaceDE w:val="0"/>
      <w:autoSpaceDN w:val="0"/>
      <w:adjustRightInd w:val="0"/>
      <w:jc w:val="both"/>
    </w:pPr>
    <w:rPr>
      <w:rFonts w:ascii="Arial" w:eastAsia="Calibri" w:hAnsi="Arial" w:cs="Arial"/>
      <w:lang w:eastAsia="ru-RU"/>
    </w:rPr>
  </w:style>
  <w:style w:type="paragraph" w:customStyle="1" w:styleId="af7">
    <w:name w:val="Прижатый влево"/>
    <w:basedOn w:val="a"/>
    <w:next w:val="a"/>
    <w:rsid w:val="0071079D"/>
    <w:pPr>
      <w:widowControl w:val="0"/>
      <w:suppressAutoHyphens w:val="0"/>
      <w:autoSpaceDE w:val="0"/>
      <w:autoSpaceDN w:val="0"/>
      <w:adjustRightInd w:val="0"/>
    </w:pPr>
    <w:rPr>
      <w:rFonts w:ascii="Arial" w:eastAsia="Calibri" w:hAnsi="Arial" w:cs="Arial"/>
      <w:lang w:eastAsia="ru-RU"/>
    </w:rPr>
  </w:style>
  <w:style w:type="paragraph" w:styleId="22">
    <w:name w:val="Body Text Indent 2"/>
    <w:basedOn w:val="a"/>
    <w:link w:val="23"/>
    <w:uiPriority w:val="99"/>
    <w:rsid w:val="0071079D"/>
    <w:pPr>
      <w:suppressAutoHyphens w:val="0"/>
      <w:ind w:firstLine="702"/>
      <w:jc w:val="both"/>
    </w:pPr>
    <w:rPr>
      <w:rFonts w:eastAsia="Calibri"/>
      <w:sz w:val="28"/>
      <w:lang w:eastAsia="ru-RU"/>
    </w:rPr>
  </w:style>
  <w:style w:type="character" w:customStyle="1" w:styleId="23">
    <w:name w:val="Основной текст с отступом 2 Знак"/>
    <w:basedOn w:val="a0"/>
    <w:link w:val="22"/>
    <w:uiPriority w:val="99"/>
    <w:rsid w:val="0071079D"/>
    <w:rPr>
      <w:rFonts w:eastAsia="Calibri"/>
      <w:sz w:val="28"/>
      <w:szCs w:val="24"/>
    </w:rPr>
  </w:style>
  <w:style w:type="paragraph" w:customStyle="1" w:styleId="consplusnormal0">
    <w:name w:val="consplusnormal"/>
    <w:basedOn w:val="a"/>
    <w:uiPriority w:val="99"/>
    <w:rsid w:val="0071079D"/>
    <w:pPr>
      <w:suppressAutoHyphens w:val="0"/>
      <w:spacing w:before="100" w:beforeAutospacing="1" w:after="100" w:afterAutospacing="1"/>
    </w:pPr>
    <w:rPr>
      <w:rFonts w:eastAsia="Calibri"/>
      <w:lang w:eastAsia="ru-RU"/>
    </w:rPr>
  </w:style>
  <w:style w:type="character" w:customStyle="1" w:styleId="apple-converted-space">
    <w:name w:val="apple-converted-space"/>
    <w:rsid w:val="0071079D"/>
    <w:rPr>
      <w:rFonts w:cs="Times New Roman"/>
    </w:rPr>
  </w:style>
  <w:style w:type="paragraph" w:customStyle="1" w:styleId="16">
    <w:name w:val="Абзац списка1"/>
    <w:basedOn w:val="a"/>
    <w:uiPriority w:val="99"/>
    <w:rsid w:val="0071079D"/>
    <w:rPr>
      <w:rFonts w:ascii="Calibri" w:hAnsi="Calibri" w:cs="Calibri"/>
      <w:kern w:val="2"/>
      <w:sz w:val="20"/>
      <w:szCs w:val="20"/>
    </w:rPr>
  </w:style>
  <w:style w:type="paragraph" w:customStyle="1" w:styleId="Style1">
    <w:name w:val="Style1"/>
    <w:basedOn w:val="a"/>
    <w:uiPriority w:val="99"/>
    <w:rsid w:val="0071079D"/>
    <w:pPr>
      <w:widowControl w:val="0"/>
      <w:suppressAutoHyphens w:val="0"/>
      <w:autoSpaceDE w:val="0"/>
      <w:autoSpaceDN w:val="0"/>
      <w:adjustRightInd w:val="0"/>
      <w:spacing w:line="326" w:lineRule="exact"/>
    </w:pPr>
    <w:rPr>
      <w:rFonts w:eastAsia="Calibri"/>
      <w:lang w:eastAsia="ru-RU"/>
    </w:rPr>
  </w:style>
  <w:style w:type="character" w:customStyle="1" w:styleId="FontStyle11">
    <w:name w:val="Font Style11"/>
    <w:rsid w:val="0071079D"/>
    <w:rPr>
      <w:rFonts w:ascii="Times New Roman" w:hAnsi="Times New Roman"/>
      <w:sz w:val="26"/>
    </w:rPr>
  </w:style>
  <w:style w:type="paragraph" w:customStyle="1" w:styleId="24">
    <w:name w:val="Абзац списка2"/>
    <w:basedOn w:val="a"/>
    <w:uiPriority w:val="99"/>
    <w:rsid w:val="0071079D"/>
    <w:pPr>
      <w:suppressAutoHyphens w:val="0"/>
      <w:spacing w:line="276" w:lineRule="auto"/>
      <w:ind w:left="720" w:firstLine="709"/>
      <w:contextualSpacing/>
      <w:jc w:val="both"/>
    </w:pPr>
    <w:rPr>
      <w:sz w:val="28"/>
      <w:szCs w:val="22"/>
      <w:lang w:eastAsia="en-US"/>
    </w:rPr>
  </w:style>
  <w:style w:type="character" w:customStyle="1" w:styleId="af8">
    <w:name w:val="Основной текст_"/>
    <w:link w:val="17"/>
    <w:locked/>
    <w:rsid w:val="0071079D"/>
    <w:rPr>
      <w:b/>
      <w:spacing w:val="-3"/>
      <w:shd w:val="clear" w:color="auto" w:fill="FFFFFF"/>
    </w:rPr>
  </w:style>
  <w:style w:type="paragraph" w:customStyle="1" w:styleId="17">
    <w:name w:val="Основной текст1"/>
    <w:basedOn w:val="a"/>
    <w:link w:val="af8"/>
    <w:rsid w:val="0071079D"/>
    <w:pPr>
      <w:widowControl w:val="0"/>
      <w:shd w:val="clear" w:color="auto" w:fill="FFFFFF"/>
      <w:suppressAutoHyphens w:val="0"/>
      <w:spacing w:before="600" w:line="278" w:lineRule="exact"/>
      <w:jc w:val="center"/>
    </w:pPr>
    <w:rPr>
      <w:b/>
      <w:spacing w:val="-3"/>
      <w:sz w:val="20"/>
      <w:szCs w:val="20"/>
      <w:shd w:val="clear" w:color="auto" w:fill="FFFFFF"/>
      <w:lang w:eastAsia="ru-RU"/>
    </w:rPr>
  </w:style>
  <w:style w:type="character" w:styleId="af9">
    <w:name w:val="footnote reference"/>
    <w:uiPriority w:val="99"/>
    <w:rsid w:val="0071079D"/>
    <w:rPr>
      <w:vertAlign w:val="superscript"/>
    </w:rPr>
  </w:style>
  <w:style w:type="paragraph" w:styleId="afa">
    <w:name w:val="footnote text"/>
    <w:basedOn w:val="a"/>
    <w:link w:val="afb"/>
    <w:uiPriority w:val="99"/>
    <w:rsid w:val="0071079D"/>
    <w:pPr>
      <w:suppressAutoHyphens w:val="0"/>
    </w:pPr>
    <w:rPr>
      <w:rFonts w:eastAsia="Calibri"/>
      <w:sz w:val="20"/>
      <w:szCs w:val="20"/>
      <w:lang w:eastAsia="ru-RU"/>
    </w:rPr>
  </w:style>
  <w:style w:type="character" w:customStyle="1" w:styleId="afb">
    <w:name w:val="Текст сноски Знак"/>
    <w:basedOn w:val="a0"/>
    <w:link w:val="afa"/>
    <w:uiPriority w:val="99"/>
    <w:rsid w:val="0071079D"/>
    <w:rPr>
      <w:rFonts w:eastAsia="Calibri"/>
    </w:rPr>
  </w:style>
  <w:style w:type="character" w:customStyle="1" w:styleId="18">
    <w:name w:val="Основной текст Знак1"/>
    <w:aliases w:val="Основной текст Знак Знак"/>
    <w:rsid w:val="0071079D"/>
    <w:rPr>
      <w:sz w:val="28"/>
    </w:rPr>
  </w:style>
  <w:style w:type="paragraph" w:customStyle="1" w:styleId="Default">
    <w:name w:val="Default"/>
    <w:rsid w:val="0071079D"/>
    <w:pPr>
      <w:autoSpaceDE w:val="0"/>
      <w:autoSpaceDN w:val="0"/>
      <w:adjustRightInd w:val="0"/>
    </w:pPr>
    <w:rPr>
      <w:color w:val="000000"/>
      <w:sz w:val="24"/>
      <w:szCs w:val="24"/>
      <w:lang w:eastAsia="en-US"/>
    </w:rPr>
  </w:style>
  <w:style w:type="paragraph" w:customStyle="1" w:styleId="default0">
    <w:name w:val="default"/>
    <w:basedOn w:val="a"/>
    <w:uiPriority w:val="99"/>
    <w:rsid w:val="0071079D"/>
    <w:pPr>
      <w:suppressAutoHyphens w:val="0"/>
      <w:spacing w:before="100" w:beforeAutospacing="1" w:after="100" w:afterAutospacing="1"/>
    </w:pPr>
    <w:rPr>
      <w:rFonts w:eastAsia="Calibri"/>
      <w:lang w:eastAsia="ru-RU"/>
    </w:rPr>
  </w:style>
  <w:style w:type="character" w:customStyle="1" w:styleId="afc">
    <w:name w:val="Гипертекстовая ссылка"/>
    <w:uiPriority w:val="99"/>
    <w:rsid w:val="0071079D"/>
    <w:rPr>
      <w:color w:val="008000"/>
    </w:rPr>
  </w:style>
  <w:style w:type="character" w:customStyle="1" w:styleId="caps">
    <w:name w:val="caps"/>
    <w:rsid w:val="0071079D"/>
  </w:style>
  <w:style w:type="paragraph" w:customStyle="1" w:styleId="s1">
    <w:name w:val="s_1"/>
    <w:basedOn w:val="a"/>
    <w:uiPriority w:val="99"/>
    <w:rsid w:val="0071079D"/>
    <w:pPr>
      <w:suppressAutoHyphens w:val="0"/>
      <w:spacing w:before="100" w:beforeAutospacing="1" w:after="100" w:afterAutospacing="1"/>
    </w:pPr>
    <w:rPr>
      <w:rFonts w:eastAsia="Calibri"/>
      <w:lang w:eastAsia="ru-RU"/>
    </w:rPr>
  </w:style>
  <w:style w:type="paragraph" w:customStyle="1" w:styleId="31">
    <w:name w:val="Абзац списка3"/>
    <w:basedOn w:val="a"/>
    <w:uiPriority w:val="99"/>
    <w:rsid w:val="0071079D"/>
    <w:rPr>
      <w:rFonts w:eastAsia="PMingLiU"/>
      <w:kern w:val="1"/>
      <w:sz w:val="20"/>
      <w:szCs w:val="20"/>
    </w:rPr>
  </w:style>
  <w:style w:type="character" w:customStyle="1" w:styleId="afd">
    <w:name w:val="Цветовое выделение"/>
    <w:rsid w:val="0071079D"/>
    <w:rPr>
      <w:b/>
      <w:color w:val="000080"/>
    </w:rPr>
  </w:style>
  <w:style w:type="paragraph" w:customStyle="1" w:styleId="220">
    <w:name w:val="Основной текст 22"/>
    <w:basedOn w:val="a"/>
    <w:uiPriority w:val="99"/>
    <w:rsid w:val="0071079D"/>
    <w:pPr>
      <w:suppressAutoHyphens w:val="0"/>
      <w:spacing w:line="360" w:lineRule="auto"/>
      <w:ind w:firstLine="720"/>
      <w:jc w:val="both"/>
    </w:pPr>
    <w:rPr>
      <w:rFonts w:eastAsia="Calibri"/>
      <w:szCs w:val="20"/>
      <w:lang w:eastAsia="ru-RU"/>
    </w:rPr>
  </w:style>
  <w:style w:type="paragraph" w:customStyle="1" w:styleId="19">
    <w:name w:val="Знак Знак1 Знак"/>
    <w:basedOn w:val="a"/>
    <w:rsid w:val="0071079D"/>
    <w:pPr>
      <w:suppressAutoHyphens w:val="0"/>
      <w:spacing w:before="100" w:beforeAutospacing="1" w:after="100" w:afterAutospacing="1"/>
    </w:pPr>
    <w:rPr>
      <w:rFonts w:ascii="Tahoma" w:hAnsi="Tahoma" w:cs="Tahoma"/>
      <w:sz w:val="20"/>
      <w:szCs w:val="20"/>
      <w:lang w:val="en-US" w:eastAsia="en-US"/>
    </w:rPr>
  </w:style>
  <w:style w:type="character" w:styleId="afe">
    <w:name w:val="Hyperlink"/>
    <w:uiPriority w:val="99"/>
    <w:rsid w:val="0071079D"/>
    <w:rPr>
      <w:rFonts w:cs="Times New Roman"/>
      <w:color w:val="0000FF"/>
      <w:u w:val="single"/>
    </w:rPr>
  </w:style>
  <w:style w:type="paragraph" w:customStyle="1" w:styleId="ListParagraph1">
    <w:name w:val="List Paragraph1"/>
    <w:basedOn w:val="a"/>
    <w:uiPriority w:val="99"/>
    <w:rsid w:val="0071079D"/>
    <w:rPr>
      <w:rFonts w:eastAsia="PMingLiU"/>
      <w:kern w:val="2"/>
      <w:sz w:val="20"/>
      <w:szCs w:val="20"/>
    </w:rPr>
  </w:style>
  <w:style w:type="character" w:styleId="aff">
    <w:name w:val="FollowedHyperlink"/>
    <w:unhideWhenUsed/>
    <w:rsid w:val="0071079D"/>
    <w:rPr>
      <w:color w:val="800080"/>
      <w:u w:val="single"/>
    </w:rPr>
  </w:style>
  <w:style w:type="paragraph" w:styleId="aff0">
    <w:name w:val="Body Text First Indent"/>
    <w:basedOn w:val="a"/>
    <w:link w:val="aff1"/>
    <w:uiPriority w:val="99"/>
    <w:unhideWhenUsed/>
    <w:rsid w:val="0071079D"/>
    <w:pPr>
      <w:suppressAutoHyphens w:val="0"/>
      <w:ind w:firstLine="210"/>
    </w:pPr>
    <w:rPr>
      <w:rFonts w:ascii="Arial" w:hAnsi="Arial" w:cs="Arial"/>
      <w:sz w:val="28"/>
      <w:szCs w:val="20"/>
      <w:lang w:eastAsia="ru-RU"/>
    </w:rPr>
  </w:style>
  <w:style w:type="character" w:customStyle="1" w:styleId="21">
    <w:name w:val="Основной текст Знак2"/>
    <w:basedOn w:val="a0"/>
    <w:link w:val="a3"/>
    <w:uiPriority w:val="99"/>
    <w:rsid w:val="0071079D"/>
    <w:rPr>
      <w:sz w:val="24"/>
      <w:szCs w:val="24"/>
      <w:lang w:eastAsia="ar-SA"/>
    </w:rPr>
  </w:style>
  <w:style w:type="character" w:customStyle="1" w:styleId="aff1">
    <w:name w:val="Красная строка Знак"/>
    <w:basedOn w:val="21"/>
    <w:link w:val="aff0"/>
    <w:uiPriority w:val="99"/>
    <w:rsid w:val="0071079D"/>
    <w:rPr>
      <w:rFonts w:ascii="Arial" w:hAnsi="Arial" w:cs="Arial"/>
      <w:sz w:val="28"/>
      <w:szCs w:val="24"/>
      <w:lang w:eastAsia="ar-SA"/>
    </w:rPr>
  </w:style>
  <w:style w:type="paragraph" w:styleId="aff2">
    <w:name w:val="List Bullet"/>
    <w:basedOn w:val="aff0"/>
    <w:uiPriority w:val="99"/>
    <w:unhideWhenUsed/>
    <w:rsid w:val="0071079D"/>
    <w:pPr>
      <w:tabs>
        <w:tab w:val="num" w:pos="360"/>
      </w:tabs>
      <w:ind w:left="360" w:hanging="360"/>
    </w:pPr>
  </w:style>
  <w:style w:type="paragraph" w:styleId="32">
    <w:name w:val="List 3"/>
    <w:basedOn w:val="a"/>
    <w:uiPriority w:val="99"/>
    <w:unhideWhenUsed/>
    <w:rsid w:val="0071079D"/>
    <w:pPr>
      <w:suppressAutoHyphens w:val="0"/>
      <w:ind w:left="849" w:hanging="283"/>
      <w:jc w:val="both"/>
    </w:pPr>
    <w:rPr>
      <w:rFonts w:ascii="Arial" w:hAnsi="Arial" w:cs="Arial"/>
      <w:sz w:val="28"/>
      <w:szCs w:val="28"/>
      <w:lang w:eastAsia="ru-RU"/>
    </w:rPr>
  </w:style>
  <w:style w:type="paragraph" w:styleId="25">
    <w:name w:val="Body Text 2"/>
    <w:basedOn w:val="a"/>
    <w:link w:val="26"/>
    <w:uiPriority w:val="99"/>
    <w:unhideWhenUsed/>
    <w:rsid w:val="0071079D"/>
    <w:pPr>
      <w:suppressAutoHyphens w:val="0"/>
      <w:spacing w:after="120" w:line="480" w:lineRule="auto"/>
    </w:pPr>
    <w:rPr>
      <w:rFonts w:ascii="Arial" w:hAnsi="Arial"/>
      <w:sz w:val="20"/>
      <w:szCs w:val="20"/>
      <w:lang w:eastAsia="ru-RU"/>
    </w:rPr>
  </w:style>
  <w:style w:type="character" w:customStyle="1" w:styleId="26">
    <w:name w:val="Основной текст 2 Знак"/>
    <w:basedOn w:val="a0"/>
    <w:link w:val="25"/>
    <w:uiPriority w:val="99"/>
    <w:rsid w:val="0071079D"/>
    <w:rPr>
      <w:rFonts w:ascii="Arial" w:hAnsi="Arial"/>
    </w:rPr>
  </w:style>
  <w:style w:type="paragraph" w:styleId="33">
    <w:name w:val="Body Text Indent 3"/>
    <w:basedOn w:val="a"/>
    <w:link w:val="34"/>
    <w:uiPriority w:val="99"/>
    <w:unhideWhenUsed/>
    <w:rsid w:val="0071079D"/>
    <w:pPr>
      <w:suppressAutoHyphens w:val="0"/>
      <w:spacing w:after="120"/>
      <w:ind w:left="283"/>
    </w:pPr>
    <w:rPr>
      <w:rFonts w:ascii="Arial" w:hAnsi="Arial"/>
      <w:sz w:val="16"/>
      <w:szCs w:val="16"/>
      <w:lang w:eastAsia="ru-RU"/>
    </w:rPr>
  </w:style>
  <w:style w:type="character" w:customStyle="1" w:styleId="34">
    <w:name w:val="Основной текст с отступом 3 Знак"/>
    <w:basedOn w:val="a0"/>
    <w:link w:val="33"/>
    <w:uiPriority w:val="99"/>
    <w:rsid w:val="0071079D"/>
    <w:rPr>
      <w:rFonts w:ascii="Arial" w:hAnsi="Arial"/>
      <w:sz w:val="16"/>
      <w:szCs w:val="16"/>
    </w:rPr>
  </w:style>
  <w:style w:type="paragraph" w:styleId="aff3">
    <w:name w:val="Plain Text"/>
    <w:basedOn w:val="a"/>
    <w:link w:val="aff4"/>
    <w:uiPriority w:val="99"/>
    <w:unhideWhenUsed/>
    <w:rsid w:val="0071079D"/>
    <w:pPr>
      <w:suppressAutoHyphens w:val="0"/>
      <w:spacing w:before="64" w:after="64"/>
    </w:pPr>
    <w:rPr>
      <w:rFonts w:ascii="Arial" w:hAnsi="Arial"/>
      <w:color w:val="000000"/>
      <w:sz w:val="20"/>
      <w:szCs w:val="20"/>
      <w:lang w:eastAsia="ru-RU"/>
    </w:rPr>
  </w:style>
  <w:style w:type="character" w:customStyle="1" w:styleId="aff4">
    <w:name w:val="Текст Знак"/>
    <w:basedOn w:val="a0"/>
    <w:link w:val="aff3"/>
    <w:uiPriority w:val="99"/>
    <w:rsid w:val="0071079D"/>
    <w:rPr>
      <w:rFonts w:ascii="Arial" w:hAnsi="Arial"/>
      <w:color w:val="000000"/>
    </w:rPr>
  </w:style>
  <w:style w:type="paragraph" w:styleId="aff5">
    <w:name w:val="List Paragraph"/>
    <w:basedOn w:val="a"/>
    <w:uiPriority w:val="34"/>
    <w:qFormat/>
    <w:rsid w:val="0071079D"/>
    <w:pPr>
      <w:suppressAutoHyphens w:val="0"/>
      <w:spacing w:after="200" w:line="276" w:lineRule="auto"/>
      <w:ind w:left="720"/>
    </w:pPr>
    <w:rPr>
      <w:rFonts w:ascii="Calibri" w:hAnsi="Calibri" w:cs="Calibri"/>
      <w:sz w:val="22"/>
      <w:szCs w:val="22"/>
      <w:lang w:eastAsia="en-US"/>
    </w:rPr>
  </w:style>
  <w:style w:type="paragraph" w:customStyle="1" w:styleId="aff6">
    <w:name w:val="Внимание: Криминал!!"/>
    <w:basedOn w:val="a"/>
    <w:next w:val="a"/>
    <w:uiPriority w:val="99"/>
    <w:rsid w:val="0071079D"/>
    <w:pPr>
      <w:widowControl w:val="0"/>
      <w:suppressAutoHyphens w:val="0"/>
      <w:autoSpaceDE w:val="0"/>
      <w:autoSpaceDN w:val="0"/>
      <w:adjustRightInd w:val="0"/>
      <w:jc w:val="both"/>
    </w:pPr>
    <w:rPr>
      <w:rFonts w:ascii="Arial" w:hAnsi="Arial" w:cs="Arial"/>
      <w:lang w:eastAsia="ru-RU"/>
    </w:rPr>
  </w:style>
  <w:style w:type="paragraph" w:customStyle="1" w:styleId="aff7">
    <w:name w:val="Внимание: недобросовестность!"/>
    <w:basedOn w:val="a"/>
    <w:next w:val="a"/>
    <w:uiPriority w:val="99"/>
    <w:rsid w:val="0071079D"/>
    <w:pPr>
      <w:widowControl w:val="0"/>
      <w:suppressAutoHyphens w:val="0"/>
      <w:autoSpaceDE w:val="0"/>
      <w:autoSpaceDN w:val="0"/>
      <w:adjustRightInd w:val="0"/>
      <w:jc w:val="both"/>
    </w:pPr>
    <w:rPr>
      <w:rFonts w:ascii="Arial" w:hAnsi="Arial" w:cs="Arial"/>
      <w:lang w:eastAsia="ru-RU"/>
    </w:rPr>
  </w:style>
  <w:style w:type="paragraph" w:customStyle="1" w:styleId="aff8">
    <w:name w:val="Основное меню (преемственное)"/>
    <w:basedOn w:val="a"/>
    <w:next w:val="a"/>
    <w:uiPriority w:val="99"/>
    <w:rsid w:val="0071079D"/>
    <w:pPr>
      <w:widowControl w:val="0"/>
      <w:suppressAutoHyphens w:val="0"/>
      <w:autoSpaceDE w:val="0"/>
      <w:autoSpaceDN w:val="0"/>
      <w:adjustRightInd w:val="0"/>
      <w:jc w:val="both"/>
    </w:pPr>
    <w:rPr>
      <w:rFonts w:ascii="Verdana" w:hAnsi="Verdana" w:cs="Verdana"/>
      <w:lang w:eastAsia="ru-RU"/>
    </w:rPr>
  </w:style>
  <w:style w:type="paragraph" w:customStyle="1" w:styleId="aff9">
    <w:name w:val="Заголовок статьи"/>
    <w:basedOn w:val="a"/>
    <w:next w:val="a"/>
    <w:uiPriority w:val="99"/>
    <w:rsid w:val="0071079D"/>
    <w:pPr>
      <w:widowControl w:val="0"/>
      <w:suppressAutoHyphens w:val="0"/>
      <w:autoSpaceDE w:val="0"/>
      <w:autoSpaceDN w:val="0"/>
      <w:adjustRightInd w:val="0"/>
      <w:ind w:left="1612" w:hanging="892"/>
      <w:jc w:val="both"/>
    </w:pPr>
    <w:rPr>
      <w:rFonts w:ascii="Arial" w:hAnsi="Arial" w:cs="Arial"/>
      <w:lang w:eastAsia="ru-RU"/>
    </w:rPr>
  </w:style>
  <w:style w:type="paragraph" w:customStyle="1" w:styleId="affa">
    <w:name w:val="Интерактивный заголовок"/>
    <w:basedOn w:val="13"/>
    <w:next w:val="a"/>
    <w:uiPriority w:val="99"/>
    <w:rsid w:val="0071079D"/>
    <w:pPr>
      <w:widowControl w:val="0"/>
      <w:suppressLineNumbers w:val="0"/>
      <w:suppressAutoHyphens w:val="0"/>
      <w:autoSpaceDE w:val="0"/>
      <w:autoSpaceDN w:val="0"/>
      <w:adjustRightInd w:val="0"/>
      <w:spacing w:before="0" w:after="0"/>
      <w:jc w:val="both"/>
    </w:pPr>
    <w:rPr>
      <w:rFonts w:cs="Arial"/>
      <w:i w:val="0"/>
      <w:iCs w:val="0"/>
      <w:sz w:val="24"/>
      <w:u w:val="single"/>
      <w:lang w:eastAsia="ru-RU"/>
    </w:rPr>
  </w:style>
  <w:style w:type="paragraph" w:customStyle="1" w:styleId="affb">
    <w:name w:val="Интерфейс"/>
    <w:basedOn w:val="a"/>
    <w:next w:val="a"/>
    <w:uiPriority w:val="99"/>
    <w:rsid w:val="0071079D"/>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c">
    <w:name w:val="Комментарий"/>
    <w:basedOn w:val="a"/>
    <w:next w:val="a"/>
    <w:uiPriority w:val="99"/>
    <w:rsid w:val="0071079D"/>
    <w:pPr>
      <w:widowControl w:val="0"/>
      <w:suppressAutoHyphens w:val="0"/>
      <w:autoSpaceDE w:val="0"/>
      <w:autoSpaceDN w:val="0"/>
      <w:adjustRightInd w:val="0"/>
      <w:ind w:left="170"/>
      <w:jc w:val="both"/>
    </w:pPr>
    <w:rPr>
      <w:rFonts w:ascii="Arial" w:hAnsi="Arial" w:cs="Arial"/>
      <w:i/>
      <w:iCs/>
      <w:color w:val="800080"/>
      <w:lang w:eastAsia="ru-RU"/>
    </w:rPr>
  </w:style>
  <w:style w:type="paragraph" w:customStyle="1" w:styleId="affd">
    <w:name w:val="Информация об изменениях документа"/>
    <w:basedOn w:val="affc"/>
    <w:next w:val="a"/>
    <w:uiPriority w:val="99"/>
    <w:rsid w:val="0071079D"/>
    <w:pPr>
      <w:ind w:left="0"/>
    </w:pPr>
  </w:style>
  <w:style w:type="paragraph" w:customStyle="1" w:styleId="affe">
    <w:name w:val="Текст (лев. подпись)"/>
    <w:basedOn w:val="a"/>
    <w:next w:val="a"/>
    <w:uiPriority w:val="99"/>
    <w:rsid w:val="0071079D"/>
    <w:pPr>
      <w:widowControl w:val="0"/>
      <w:suppressAutoHyphens w:val="0"/>
      <w:autoSpaceDE w:val="0"/>
      <w:autoSpaceDN w:val="0"/>
      <w:adjustRightInd w:val="0"/>
    </w:pPr>
    <w:rPr>
      <w:rFonts w:ascii="Arial" w:hAnsi="Arial" w:cs="Arial"/>
      <w:lang w:eastAsia="ru-RU"/>
    </w:rPr>
  </w:style>
  <w:style w:type="paragraph" w:customStyle="1" w:styleId="afff">
    <w:name w:val="Колонтитул (левый)"/>
    <w:basedOn w:val="affe"/>
    <w:next w:val="a"/>
    <w:uiPriority w:val="99"/>
    <w:rsid w:val="0071079D"/>
    <w:pPr>
      <w:jc w:val="both"/>
    </w:pPr>
    <w:rPr>
      <w:sz w:val="16"/>
      <w:szCs w:val="16"/>
    </w:rPr>
  </w:style>
  <w:style w:type="paragraph" w:customStyle="1" w:styleId="afff0">
    <w:name w:val="Текст (прав. подпись)"/>
    <w:basedOn w:val="a"/>
    <w:next w:val="a"/>
    <w:uiPriority w:val="99"/>
    <w:rsid w:val="0071079D"/>
    <w:pPr>
      <w:widowControl w:val="0"/>
      <w:suppressAutoHyphens w:val="0"/>
      <w:autoSpaceDE w:val="0"/>
      <w:autoSpaceDN w:val="0"/>
      <w:adjustRightInd w:val="0"/>
      <w:jc w:val="right"/>
    </w:pPr>
    <w:rPr>
      <w:rFonts w:ascii="Arial" w:hAnsi="Arial" w:cs="Arial"/>
      <w:lang w:eastAsia="ru-RU"/>
    </w:rPr>
  </w:style>
  <w:style w:type="paragraph" w:customStyle="1" w:styleId="afff1">
    <w:name w:val="Колонтитул (правый)"/>
    <w:basedOn w:val="afff0"/>
    <w:next w:val="a"/>
    <w:uiPriority w:val="99"/>
    <w:rsid w:val="0071079D"/>
    <w:pPr>
      <w:jc w:val="both"/>
    </w:pPr>
    <w:rPr>
      <w:sz w:val="16"/>
      <w:szCs w:val="16"/>
    </w:rPr>
  </w:style>
  <w:style w:type="paragraph" w:customStyle="1" w:styleId="afff2">
    <w:name w:val="Комментарий пользователя"/>
    <w:basedOn w:val="affc"/>
    <w:next w:val="a"/>
    <w:uiPriority w:val="99"/>
    <w:rsid w:val="0071079D"/>
    <w:pPr>
      <w:ind w:left="0"/>
      <w:jc w:val="left"/>
    </w:pPr>
    <w:rPr>
      <w:i w:val="0"/>
      <w:iCs w:val="0"/>
      <w:color w:val="000080"/>
    </w:rPr>
  </w:style>
  <w:style w:type="paragraph" w:customStyle="1" w:styleId="afff3">
    <w:name w:val="Куда обратиться?"/>
    <w:basedOn w:val="a"/>
    <w:next w:val="a"/>
    <w:uiPriority w:val="99"/>
    <w:rsid w:val="0071079D"/>
    <w:pPr>
      <w:widowControl w:val="0"/>
      <w:suppressAutoHyphens w:val="0"/>
      <w:autoSpaceDE w:val="0"/>
      <w:autoSpaceDN w:val="0"/>
      <w:adjustRightInd w:val="0"/>
      <w:jc w:val="both"/>
    </w:pPr>
    <w:rPr>
      <w:rFonts w:ascii="Arial" w:hAnsi="Arial" w:cs="Arial"/>
      <w:lang w:eastAsia="ru-RU"/>
    </w:rPr>
  </w:style>
  <w:style w:type="paragraph" w:customStyle="1" w:styleId="afff4">
    <w:name w:val="Моноширинный"/>
    <w:basedOn w:val="a"/>
    <w:next w:val="a"/>
    <w:uiPriority w:val="99"/>
    <w:rsid w:val="0071079D"/>
    <w:pPr>
      <w:widowControl w:val="0"/>
      <w:suppressAutoHyphens w:val="0"/>
      <w:autoSpaceDE w:val="0"/>
      <w:autoSpaceDN w:val="0"/>
      <w:adjustRightInd w:val="0"/>
      <w:jc w:val="both"/>
    </w:pPr>
    <w:rPr>
      <w:rFonts w:ascii="Courier New" w:hAnsi="Courier New" w:cs="Courier New"/>
      <w:lang w:eastAsia="ru-RU"/>
    </w:rPr>
  </w:style>
  <w:style w:type="paragraph" w:customStyle="1" w:styleId="afff5">
    <w:name w:val="Необходимые документы"/>
    <w:basedOn w:val="a"/>
    <w:next w:val="a"/>
    <w:uiPriority w:val="99"/>
    <w:rsid w:val="0071079D"/>
    <w:pPr>
      <w:widowControl w:val="0"/>
      <w:suppressAutoHyphens w:val="0"/>
      <w:autoSpaceDE w:val="0"/>
      <w:autoSpaceDN w:val="0"/>
      <w:adjustRightInd w:val="0"/>
      <w:ind w:left="118"/>
      <w:jc w:val="both"/>
    </w:pPr>
    <w:rPr>
      <w:rFonts w:ascii="Arial" w:hAnsi="Arial" w:cs="Arial"/>
      <w:lang w:eastAsia="ru-RU"/>
    </w:rPr>
  </w:style>
  <w:style w:type="paragraph" w:customStyle="1" w:styleId="afff6">
    <w:name w:val="Объект"/>
    <w:basedOn w:val="a"/>
    <w:next w:val="a"/>
    <w:uiPriority w:val="99"/>
    <w:rsid w:val="0071079D"/>
    <w:pPr>
      <w:widowControl w:val="0"/>
      <w:suppressAutoHyphens w:val="0"/>
      <w:autoSpaceDE w:val="0"/>
      <w:autoSpaceDN w:val="0"/>
      <w:adjustRightInd w:val="0"/>
      <w:jc w:val="both"/>
    </w:pPr>
    <w:rPr>
      <w:rFonts w:ascii="Arial" w:hAnsi="Arial" w:cs="Arial"/>
      <w:lang w:eastAsia="ru-RU"/>
    </w:rPr>
  </w:style>
  <w:style w:type="paragraph" w:customStyle="1" w:styleId="afff7">
    <w:name w:val="Таблицы (моноширинный)"/>
    <w:basedOn w:val="a"/>
    <w:next w:val="a"/>
    <w:uiPriority w:val="99"/>
    <w:rsid w:val="0071079D"/>
    <w:pPr>
      <w:widowControl w:val="0"/>
      <w:suppressAutoHyphens w:val="0"/>
      <w:autoSpaceDE w:val="0"/>
      <w:autoSpaceDN w:val="0"/>
      <w:adjustRightInd w:val="0"/>
      <w:jc w:val="both"/>
    </w:pPr>
    <w:rPr>
      <w:rFonts w:ascii="Courier New" w:hAnsi="Courier New" w:cs="Courier New"/>
      <w:lang w:eastAsia="ru-RU"/>
    </w:rPr>
  </w:style>
  <w:style w:type="paragraph" w:customStyle="1" w:styleId="afff8">
    <w:name w:val="Оглавление"/>
    <w:basedOn w:val="afff7"/>
    <w:next w:val="a"/>
    <w:uiPriority w:val="99"/>
    <w:rsid w:val="0071079D"/>
    <w:pPr>
      <w:ind w:left="140"/>
    </w:pPr>
    <w:rPr>
      <w:rFonts w:ascii="Arial" w:hAnsi="Arial" w:cs="Arial"/>
    </w:rPr>
  </w:style>
  <w:style w:type="paragraph" w:customStyle="1" w:styleId="afff9">
    <w:name w:val="Переменная часть"/>
    <w:basedOn w:val="aff8"/>
    <w:next w:val="a"/>
    <w:uiPriority w:val="99"/>
    <w:rsid w:val="0071079D"/>
    <w:rPr>
      <w:rFonts w:ascii="Arial" w:hAnsi="Arial" w:cs="Arial"/>
      <w:sz w:val="20"/>
      <w:szCs w:val="20"/>
    </w:rPr>
  </w:style>
  <w:style w:type="paragraph" w:customStyle="1" w:styleId="afffa">
    <w:name w:val="Постоянная часть"/>
    <w:basedOn w:val="aff8"/>
    <w:next w:val="a"/>
    <w:uiPriority w:val="99"/>
    <w:rsid w:val="0071079D"/>
    <w:rPr>
      <w:rFonts w:ascii="Arial" w:hAnsi="Arial" w:cs="Arial"/>
      <w:sz w:val="22"/>
      <w:szCs w:val="22"/>
    </w:rPr>
  </w:style>
  <w:style w:type="paragraph" w:customStyle="1" w:styleId="afffb">
    <w:name w:val="Пример."/>
    <w:basedOn w:val="a"/>
    <w:next w:val="a"/>
    <w:uiPriority w:val="99"/>
    <w:rsid w:val="0071079D"/>
    <w:pPr>
      <w:widowControl w:val="0"/>
      <w:suppressAutoHyphens w:val="0"/>
      <w:autoSpaceDE w:val="0"/>
      <w:autoSpaceDN w:val="0"/>
      <w:adjustRightInd w:val="0"/>
      <w:ind w:left="118" w:firstLine="602"/>
      <w:jc w:val="both"/>
    </w:pPr>
    <w:rPr>
      <w:rFonts w:ascii="Arial" w:hAnsi="Arial" w:cs="Arial"/>
      <w:lang w:eastAsia="ru-RU"/>
    </w:rPr>
  </w:style>
  <w:style w:type="paragraph" w:customStyle="1" w:styleId="afffc">
    <w:name w:val="Примечание."/>
    <w:basedOn w:val="affc"/>
    <w:next w:val="a"/>
    <w:uiPriority w:val="99"/>
    <w:rsid w:val="0071079D"/>
    <w:pPr>
      <w:ind w:left="0"/>
    </w:pPr>
    <w:rPr>
      <w:i w:val="0"/>
      <w:iCs w:val="0"/>
      <w:color w:val="auto"/>
    </w:rPr>
  </w:style>
  <w:style w:type="paragraph" w:customStyle="1" w:styleId="afffd">
    <w:name w:val="Словарная статья"/>
    <w:basedOn w:val="a"/>
    <w:next w:val="a"/>
    <w:uiPriority w:val="99"/>
    <w:rsid w:val="0071079D"/>
    <w:pPr>
      <w:widowControl w:val="0"/>
      <w:suppressAutoHyphens w:val="0"/>
      <w:autoSpaceDE w:val="0"/>
      <w:autoSpaceDN w:val="0"/>
      <w:adjustRightInd w:val="0"/>
      <w:ind w:right="118"/>
      <w:jc w:val="both"/>
    </w:pPr>
    <w:rPr>
      <w:rFonts w:ascii="Arial" w:hAnsi="Arial" w:cs="Arial"/>
      <w:lang w:eastAsia="ru-RU"/>
    </w:rPr>
  </w:style>
  <w:style w:type="paragraph" w:customStyle="1" w:styleId="afffe">
    <w:name w:val="Текст (справка)"/>
    <w:basedOn w:val="a"/>
    <w:next w:val="a"/>
    <w:uiPriority w:val="99"/>
    <w:rsid w:val="0071079D"/>
    <w:pPr>
      <w:widowControl w:val="0"/>
      <w:suppressAutoHyphens w:val="0"/>
      <w:autoSpaceDE w:val="0"/>
      <w:autoSpaceDN w:val="0"/>
      <w:adjustRightInd w:val="0"/>
      <w:ind w:left="170" w:right="170"/>
    </w:pPr>
    <w:rPr>
      <w:rFonts w:ascii="Arial" w:hAnsi="Arial" w:cs="Arial"/>
      <w:lang w:eastAsia="ru-RU"/>
    </w:rPr>
  </w:style>
  <w:style w:type="paragraph" w:customStyle="1" w:styleId="affff">
    <w:name w:val="Текст в таблице"/>
    <w:basedOn w:val="af6"/>
    <w:next w:val="a"/>
    <w:uiPriority w:val="99"/>
    <w:rsid w:val="0071079D"/>
    <w:pPr>
      <w:ind w:firstLine="500"/>
    </w:pPr>
    <w:rPr>
      <w:rFonts w:eastAsia="Times New Roman"/>
    </w:rPr>
  </w:style>
  <w:style w:type="paragraph" w:customStyle="1" w:styleId="affff0">
    <w:name w:val="Технический комментарий"/>
    <w:basedOn w:val="a"/>
    <w:next w:val="a"/>
    <w:uiPriority w:val="99"/>
    <w:rsid w:val="0071079D"/>
    <w:pPr>
      <w:widowControl w:val="0"/>
      <w:suppressAutoHyphens w:val="0"/>
      <w:autoSpaceDE w:val="0"/>
      <w:autoSpaceDN w:val="0"/>
      <w:adjustRightInd w:val="0"/>
    </w:pPr>
    <w:rPr>
      <w:rFonts w:ascii="Arial" w:hAnsi="Arial" w:cs="Arial"/>
      <w:lang w:eastAsia="ru-RU"/>
    </w:rPr>
  </w:style>
  <w:style w:type="paragraph" w:customStyle="1" w:styleId="affff1">
    <w:name w:val="Центрированный (таблица)"/>
    <w:basedOn w:val="af6"/>
    <w:next w:val="a"/>
    <w:uiPriority w:val="99"/>
    <w:rsid w:val="0071079D"/>
    <w:pPr>
      <w:jc w:val="center"/>
    </w:pPr>
    <w:rPr>
      <w:rFonts w:eastAsia="Times New Roman"/>
    </w:rPr>
  </w:style>
  <w:style w:type="paragraph" w:customStyle="1" w:styleId="affff2">
    <w:name w:val="Знак Знак Знак Знак"/>
    <w:basedOn w:val="a"/>
    <w:uiPriority w:val="99"/>
    <w:rsid w:val="0071079D"/>
    <w:pPr>
      <w:suppressAutoHyphens w:val="0"/>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71079D"/>
    <w:pPr>
      <w:widowControl w:val="0"/>
      <w:autoSpaceDE w:val="0"/>
      <w:autoSpaceDN w:val="0"/>
      <w:adjustRightInd w:val="0"/>
    </w:pPr>
    <w:rPr>
      <w:rFonts w:ascii="Courier New" w:hAnsi="Courier New" w:cs="Courier New"/>
    </w:rPr>
  </w:style>
  <w:style w:type="paragraph" w:customStyle="1" w:styleId="1a">
    <w:name w:val="Стиль1"/>
    <w:basedOn w:val="a"/>
    <w:uiPriority w:val="99"/>
    <w:rsid w:val="0071079D"/>
    <w:pPr>
      <w:tabs>
        <w:tab w:val="num" w:pos="2340"/>
      </w:tabs>
      <w:suppressAutoHyphens w:val="0"/>
      <w:ind w:left="2340" w:hanging="360"/>
    </w:pPr>
    <w:rPr>
      <w:rFonts w:ascii="Arial" w:hAnsi="Arial" w:cs="Arial"/>
      <w:sz w:val="20"/>
      <w:szCs w:val="20"/>
      <w:lang w:eastAsia="ru-RU"/>
    </w:rPr>
  </w:style>
  <w:style w:type="paragraph" w:customStyle="1" w:styleId="consnormal">
    <w:name w:val="consnormal"/>
    <w:basedOn w:val="a"/>
    <w:uiPriority w:val="99"/>
    <w:rsid w:val="0071079D"/>
    <w:pPr>
      <w:suppressAutoHyphens w:val="0"/>
      <w:spacing w:before="75" w:after="75"/>
    </w:pPr>
    <w:rPr>
      <w:rFonts w:ascii="Arial" w:hAnsi="Arial" w:cs="Arial"/>
      <w:color w:val="000000"/>
      <w:sz w:val="20"/>
      <w:szCs w:val="20"/>
      <w:lang w:eastAsia="ru-RU"/>
    </w:rPr>
  </w:style>
  <w:style w:type="paragraph" w:customStyle="1" w:styleId="ConsNonformat">
    <w:name w:val="ConsNonformat"/>
    <w:uiPriority w:val="99"/>
    <w:rsid w:val="0071079D"/>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71079D"/>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71079D"/>
    <w:pPr>
      <w:widowControl w:val="0"/>
      <w:autoSpaceDE w:val="0"/>
      <w:autoSpaceDN w:val="0"/>
      <w:adjustRightInd w:val="0"/>
    </w:pPr>
    <w:rPr>
      <w:rFonts w:ascii="Courier New" w:hAnsi="Courier New" w:cs="Courier New"/>
    </w:rPr>
  </w:style>
  <w:style w:type="paragraph" w:customStyle="1" w:styleId="27">
    <w:name w:val="Знак2 Знак Знак Знак Знак Знак Знак Знак Знак Знак Знак Знак Знак Знак Знак Знак"/>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affff3">
    <w:name w:val="Знак Знак Знак"/>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affff4">
    <w:name w:val="Знак Знак Знак Знак Знак Знак Знак Знак Знак"/>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1b">
    <w:name w:val="Знак Знак Знак1"/>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28">
    <w:name w:val="Знак2"/>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71079D"/>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71079D"/>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71079D"/>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71079D"/>
    <w:pPr>
      <w:suppressAutoHyphens w:val="0"/>
      <w:spacing w:before="64" w:after="64"/>
    </w:pPr>
    <w:rPr>
      <w:rFonts w:ascii="Arial" w:hAnsi="Arial" w:cs="Arial"/>
      <w:color w:val="000000"/>
      <w:sz w:val="20"/>
      <w:szCs w:val="20"/>
      <w:lang w:eastAsia="ru-RU"/>
    </w:rPr>
  </w:style>
  <w:style w:type="paragraph" w:customStyle="1" w:styleId="1c">
    <w:name w:val="Знак1"/>
    <w:basedOn w:val="a"/>
    <w:uiPriority w:val="99"/>
    <w:rsid w:val="0071079D"/>
    <w:pPr>
      <w:suppressAutoHyphens w:val="0"/>
      <w:spacing w:before="100" w:beforeAutospacing="1" w:after="100" w:afterAutospacing="1"/>
      <w:ind w:firstLine="709"/>
      <w:jc w:val="both"/>
    </w:pPr>
    <w:rPr>
      <w:rFonts w:ascii="Tahoma" w:hAnsi="Tahoma" w:cs="Tahoma"/>
      <w:sz w:val="20"/>
      <w:szCs w:val="20"/>
      <w:lang w:val="en-US" w:eastAsia="en-US"/>
    </w:rPr>
  </w:style>
  <w:style w:type="paragraph" w:customStyle="1" w:styleId="1d">
    <w:name w:val="Знак1 Знак Знак Знак"/>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1079D"/>
    <w:pPr>
      <w:suppressAutoHyphens w:val="0"/>
      <w:spacing w:before="100" w:beforeAutospacing="1" w:after="100" w:afterAutospacing="1"/>
    </w:pPr>
    <w:rPr>
      <w:rFonts w:ascii="Tahoma" w:hAnsi="Tahoma" w:cs="Tahoma"/>
      <w:sz w:val="20"/>
      <w:szCs w:val="20"/>
      <w:lang w:val="en-US" w:eastAsia="en-US"/>
    </w:rPr>
  </w:style>
  <w:style w:type="paragraph" w:customStyle="1" w:styleId="affff5">
    <w:name w:val="Адресат"/>
    <w:basedOn w:val="a"/>
    <w:uiPriority w:val="99"/>
    <w:rsid w:val="0071079D"/>
    <w:pPr>
      <w:suppressAutoHyphens w:val="0"/>
      <w:ind w:firstLine="567"/>
      <w:jc w:val="both"/>
    </w:pPr>
    <w:rPr>
      <w:rFonts w:ascii="Arial" w:hAnsi="Arial" w:cs="Arial"/>
      <w:sz w:val="28"/>
      <w:szCs w:val="28"/>
      <w:lang w:eastAsia="ru-RU"/>
    </w:rPr>
  </w:style>
  <w:style w:type="paragraph" w:customStyle="1" w:styleId="affff6">
    <w:name w:val="Основной"/>
    <w:basedOn w:val="a"/>
    <w:uiPriority w:val="99"/>
    <w:rsid w:val="0071079D"/>
    <w:pPr>
      <w:widowControl w:val="0"/>
      <w:suppressAutoHyphens w:val="0"/>
      <w:ind w:firstLine="720"/>
      <w:jc w:val="both"/>
    </w:pPr>
    <w:rPr>
      <w:rFonts w:ascii="Arial" w:hAnsi="Arial" w:cs="Arial"/>
      <w:sz w:val="28"/>
      <w:szCs w:val="28"/>
      <w:lang w:eastAsia="ru-RU"/>
    </w:rPr>
  </w:style>
  <w:style w:type="paragraph" w:customStyle="1" w:styleId="1e">
    <w:name w:val="Знак Знак Знак Знак1"/>
    <w:basedOn w:val="a"/>
    <w:uiPriority w:val="99"/>
    <w:rsid w:val="0071079D"/>
    <w:pPr>
      <w:suppressAutoHyphens w:val="0"/>
      <w:spacing w:before="100" w:beforeAutospacing="1" w:after="100" w:afterAutospacing="1"/>
      <w:jc w:val="both"/>
    </w:pPr>
    <w:rPr>
      <w:rFonts w:ascii="Tahoma" w:hAnsi="Tahoma" w:cs="Tahoma"/>
      <w:sz w:val="20"/>
      <w:szCs w:val="20"/>
      <w:lang w:val="en-US" w:eastAsia="en-US"/>
    </w:rPr>
  </w:style>
  <w:style w:type="paragraph" w:customStyle="1" w:styleId="29">
    <w:name w:val="Знак Знак Знак Знак2"/>
    <w:basedOn w:val="a"/>
    <w:uiPriority w:val="99"/>
    <w:rsid w:val="0071079D"/>
    <w:pPr>
      <w:suppressAutoHyphens w:val="0"/>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affff7">
    <w:name w:val="Знак Знак Знак Знак Знак Знак"/>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2a">
    <w:name w:val="Знак Знак Знак Знак Знак Знак2"/>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1f">
    <w:name w:val="Знак Знак Знак Знак Знак Знак1"/>
    <w:basedOn w:val="a"/>
    <w:uiPriority w:val="99"/>
    <w:rsid w:val="0071079D"/>
    <w:pPr>
      <w:suppressAutoHyphens w:val="0"/>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71079D"/>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71079D"/>
    <w:pPr>
      <w:suppressAutoHyphens w:val="0"/>
      <w:spacing w:before="100" w:beforeAutospacing="1" w:after="100" w:afterAutospacing="1"/>
    </w:pPr>
    <w:rPr>
      <w:rFonts w:ascii="Tahoma" w:hAnsi="Tahoma"/>
      <w:sz w:val="20"/>
      <w:szCs w:val="20"/>
      <w:lang w:val="en-US" w:eastAsia="en-US"/>
    </w:rPr>
  </w:style>
  <w:style w:type="character" w:customStyle="1" w:styleId="affff8">
    <w:name w:val="Активная гипертекстовая ссылка"/>
    <w:rsid w:val="0071079D"/>
    <w:rPr>
      <w:rFonts w:ascii="Times New Roman" w:hAnsi="Times New Roman" w:cs="Times New Roman" w:hint="default"/>
      <w:b/>
      <w:bCs/>
      <w:color w:val="008000"/>
      <w:u w:val="single"/>
    </w:rPr>
  </w:style>
  <w:style w:type="character" w:customStyle="1" w:styleId="affff9">
    <w:name w:val="Заголовок своего сообщения"/>
    <w:rsid w:val="0071079D"/>
    <w:rPr>
      <w:rFonts w:ascii="Times New Roman" w:hAnsi="Times New Roman" w:cs="Times New Roman" w:hint="default"/>
      <w:b/>
      <w:bCs/>
      <w:color w:val="000080"/>
    </w:rPr>
  </w:style>
  <w:style w:type="character" w:customStyle="1" w:styleId="affffa">
    <w:name w:val="Заголовок чужого сообщения"/>
    <w:rsid w:val="0071079D"/>
    <w:rPr>
      <w:rFonts w:ascii="Times New Roman" w:hAnsi="Times New Roman" w:cs="Times New Roman" w:hint="default"/>
      <w:b/>
      <w:bCs/>
      <w:color w:val="FF0000"/>
    </w:rPr>
  </w:style>
  <w:style w:type="character" w:customStyle="1" w:styleId="affffb">
    <w:name w:val="Найденные слова"/>
    <w:rsid w:val="0071079D"/>
    <w:rPr>
      <w:rFonts w:ascii="Times New Roman" w:hAnsi="Times New Roman" w:cs="Times New Roman" w:hint="default"/>
      <w:b/>
      <w:bCs/>
      <w:color w:val="000080"/>
    </w:rPr>
  </w:style>
  <w:style w:type="character" w:customStyle="1" w:styleId="affffc">
    <w:name w:val="Не вступил в силу"/>
    <w:rsid w:val="0071079D"/>
    <w:rPr>
      <w:rFonts w:ascii="Times New Roman" w:hAnsi="Times New Roman" w:cs="Times New Roman" w:hint="default"/>
      <w:b/>
      <w:bCs/>
      <w:color w:val="008080"/>
    </w:rPr>
  </w:style>
  <w:style w:type="character" w:customStyle="1" w:styleId="affffd">
    <w:name w:val="Опечатки"/>
    <w:rsid w:val="0071079D"/>
    <w:rPr>
      <w:color w:val="FF0000"/>
    </w:rPr>
  </w:style>
  <w:style w:type="character" w:customStyle="1" w:styleId="affffe">
    <w:name w:val="Продолжение ссылки"/>
    <w:rsid w:val="0071079D"/>
    <w:rPr>
      <w:rFonts w:ascii="Times New Roman" w:hAnsi="Times New Roman" w:cs="Times New Roman" w:hint="default"/>
      <w:b/>
      <w:bCs/>
      <w:color w:val="008000"/>
    </w:rPr>
  </w:style>
  <w:style w:type="character" w:customStyle="1" w:styleId="afffff">
    <w:name w:val="Сравнение редакций"/>
    <w:rsid w:val="0071079D"/>
    <w:rPr>
      <w:rFonts w:ascii="Times New Roman" w:hAnsi="Times New Roman" w:cs="Times New Roman" w:hint="default"/>
      <w:b/>
      <w:bCs/>
      <w:color w:val="000080"/>
    </w:rPr>
  </w:style>
  <w:style w:type="character" w:customStyle="1" w:styleId="afffff0">
    <w:name w:val="Сравнение редакций. Добавленный фрагмент"/>
    <w:rsid w:val="0071079D"/>
    <w:rPr>
      <w:color w:val="0000FF"/>
    </w:rPr>
  </w:style>
  <w:style w:type="character" w:customStyle="1" w:styleId="afffff1">
    <w:name w:val="Сравнение редакций. Удаленный фрагмент"/>
    <w:rsid w:val="0071079D"/>
    <w:rPr>
      <w:strike/>
      <w:color w:val="808000"/>
    </w:rPr>
  </w:style>
  <w:style w:type="character" w:customStyle="1" w:styleId="afffff2">
    <w:name w:val="Утратил силу"/>
    <w:rsid w:val="0071079D"/>
    <w:rPr>
      <w:rFonts w:ascii="Times New Roman" w:hAnsi="Times New Roman" w:cs="Times New Roman" w:hint="default"/>
      <w:b/>
      <w:bCs/>
      <w:strike/>
      <w:color w:val="808000"/>
    </w:rPr>
  </w:style>
  <w:style w:type="character" w:customStyle="1" w:styleId="FooterChar">
    <w:name w:val="Footer Char"/>
    <w:locked/>
    <w:rsid w:val="0071079D"/>
    <w:rPr>
      <w:lang w:val="ru-RU" w:eastAsia="ru-RU" w:bidi="ar-SA"/>
    </w:rPr>
  </w:style>
  <w:style w:type="character" w:customStyle="1" w:styleId="FooterChar1">
    <w:name w:val="Footer Char1"/>
    <w:locked/>
    <w:rsid w:val="0071079D"/>
    <w:rPr>
      <w:lang w:val="ru-RU" w:eastAsia="ru-RU" w:bidi="ar-SA"/>
    </w:rPr>
  </w:style>
  <w:style w:type="character" w:customStyle="1" w:styleId="HeaderChar">
    <w:name w:val="Header Char"/>
    <w:semiHidden/>
    <w:locked/>
    <w:rsid w:val="0071079D"/>
    <w:rPr>
      <w:lang w:val="ru-RU" w:eastAsia="ru-RU" w:bidi="ar-SA"/>
    </w:rPr>
  </w:style>
  <w:style w:type="table" w:customStyle="1" w:styleId="1f0">
    <w:name w:val="Сетка таблицы1"/>
    <w:basedOn w:val="a1"/>
    <w:next w:val="a9"/>
    <w:uiPriority w:val="59"/>
    <w:rsid w:val="0071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71079D"/>
  </w:style>
  <w:style w:type="numbering" w:customStyle="1" w:styleId="1110">
    <w:name w:val="Нет списка111"/>
    <w:next w:val="a2"/>
    <w:uiPriority w:val="99"/>
    <w:semiHidden/>
    <w:unhideWhenUsed/>
    <w:rsid w:val="0071079D"/>
  </w:style>
  <w:style w:type="character" w:styleId="afffff3">
    <w:name w:val="Strong"/>
    <w:uiPriority w:val="22"/>
    <w:qFormat/>
    <w:rsid w:val="0071079D"/>
    <w:rPr>
      <w:b/>
      <w:bCs/>
    </w:rPr>
  </w:style>
  <w:style w:type="paragraph" w:customStyle="1" w:styleId="42">
    <w:name w:val="Абзац списка4"/>
    <w:basedOn w:val="a"/>
    <w:uiPriority w:val="99"/>
    <w:rsid w:val="0071079D"/>
    <w:pPr>
      <w:suppressAutoHyphens w:val="0"/>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71079D"/>
    <w:pPr>
      <w:suppressAutoHyphens w:val="0"/>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71079D"/>
    <w:pPr>
      <w:suppressAutoHyphens w:val="0"/>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71079D"/>
    <w:pPr>
      <w:suppressAutoHyphens w:val="0"/>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71079D"/>
    <w:pPr>
      <w:suppressAutoHyphens w:val="0"/>
      <w:spacing w:line="276" w:lineRule="auto"/>
      <w:ind w:left="720" w:firstLine="709"/>
      <w:contextualSpacing/>
      <w:jc w:val="both"/>
    </w:pPr>
    <w:rPr>
      <w:sz w:val="28"/>
      <w:szCs w:val="22"/>
      <w:lang w:eastAsia="en-US"/>
    </w:rPr>
  </w:style>
  <w:style w:type="character" w:customStyle="1" w:styleId="1f1">
    <w:name w:val="Нижний колонтитул Знак1"/>
    <w:aliases w:val="Знак Знак1"/>
    <w:uiPriority w:val="99"/>
    <w:semiHidden/>
    <w:rsid w:val="0071079D"/>
  </w:style>
  <w:style w:type="paragraph" w:customStyle="1" w:styleId="9">
    <w:name w:val="Абзац списка9"/>
    <w:basedOn w:val="a"/>
    <w:rsid w:val="0071079D"/>
    <w:pPr>
      <w:suppressAutoHyphens w:val="0"/>
      <w:spacing w:line="276" w:lineRule="auto"/>
      <w:ind w:left="720" w:firstLine="709"/>
      <w:contextualSpacing/>
      <w:jc w:val="both"/>
    </w:pPr>
    <w:rPr>
      <w:sz w:val="28"/>
      <w:szCs w:val="22"/>
      <w:lang w:eastAsia="en-US"/>
    </w:rPr>
  </w:style>
  <w:style w:type="table" w:customStyle="1" w:styleId="2b">
    <w:name w:val="Сетка таблицы2"/>
    <w:basedOn w:val="a1"/>
    <w:next w:val="a9"/>
    <w:uiPriority w:val="59"/>
    <w:rsid w:val="0071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71079D"/>
  </w:style>
  <w:style w:type="numbering" w:customStyle="1" w:styleId="11111">
    <w:name w:val="Нет списка11111"/>
    <w:next w:val="a2"/>
    <w:uiPriority w:val="99"/>
    <w:semiHidden/>
    <w:unhideWhenUsed/>
    <w:rsid w:val="0071079D"/>
  </w:style>
  <w:style w:type="table" w:customStyle="1" w:styleId="112">
    <w:name w:val="Сетка таблицы11"/>
    <w:basedOn w:val="a1"/>
    <w:uiPriority w:val="59"/>
    <w:rsid w:val="0071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a"/>
    <w:rsid w:val="0071079D"/>
    <w:pPr>
      <w:suppressAutoHyphens w:val="0"/>
      <w:spacing w:before="100" w:beforeAutospacing="1" w:after="100" w:afterAutospacing="1"/>
    </w:pPr>
    <w:rPr>
      <w:lang w:eastAsia="ru-RU"/>
    </w:rPr>
  </w:style>
  <w:style w:type="numbering" w:customStyle="1" w:styleId="2c">
    <w:name w:val="Нет списка2"/>
    <w:next w:val="a2"/>
    <w:uiPriority w:val="99"/>
    <w:semiHidden/>
    <w:rsid w:val="0071079D"/>
  </w:style>
  <w:style w:type="numbering" w:customStyle="1" w:styleId="121">
    <w:name w:val="Нет списка12"/>
    <w:next w:val="a2"/>
    <w:uiPriority w:val="99"/>
    <w:semiHidden/>
    <w:unhideWhenUsed/>
    <w:rsid w:val="0071079D"/>
  </w:style>
  <w:style w:type="numbering" w:customStyle="1" w:styleId="1120">
    <w:name w:val="Нет списка112"/>
    <w:next w:val="a2"/>
    <w:uiPriority w:val="99"/>
    <w:semiHidden/>
    <w:unhideWhenUsed/>
    <w:rsid w:val="0071079D"/>
  </w:style>
  <w:style w:type="numbering" w:customStyle="1" w:styleId="1112">
    <w:name w:val="Нет списка1112"/>
    <w:next w:val="a2"/>
    <w:uiPriority w:val="99"/>
    <w:semiHidden/>
    <w:unhideWhenUsed/>
    <w:rsid w:val="0071079D"/>
  </w:style>
  <w:style w:type="numbering" w:customStyle="1" w:styleId="111111">
    <w:name w:val="Нет списка111111"/>
    <w:next w:val="a2"/>
    <w:uiPriority w:val="99"/>
    <w:semiHidden/>
    <w:unhideWhenUsed/>
    <w:rsid w:val="00710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2337">
      <w:bodyDiv w:val="1"/>
      <w:marLeft w:val="0"/>
      <w:marRight w:val="0"/>
      <w:marTop w:val="0"/>
      <w:marBottom w:val="0"/>
      <w:divBdr>
        <w:top w:val="none" w:sz="0" w:space="0" w:color="auto"/>
        <w:left w:val="none" w:sz="0" w:space="0" w:color="auto"/>
        <w:bottom w:val="none" w:sz="0" w:space="0" w:color="auto"/>
        <w:right w:val="none" w:sz="0" w:space="0" w:color="auto"/>
      </w:divBdr>
    </w:div>
    <w:div w:id="495727001">
      <w:bodyDiv w:val="1"/>
      <w:marLeft w:val="0"/>
      <w:marRight w:val="0"/>
      <w:marTop w:val="0"/>
      <w:marBottom w:val="0"/>
      <w:divBdr>
        <w:top w:val="none" w:sz="0" w:space="0" w:color="auto"/>
        <w:left w:val="none" w:sz="0" w:space="0" w:color="auto"/>
        <w:bottom w:val="none" w:sz="0" w:space="0" w:color="auto"/>
        <w:right w:val="none" w:sz="0" w:space="0" w:color="auto"/>
      </w:divBdr>
    </w:div>
    <w:div w:id="554005142">
      <w:bodyDiv w:val="1"/>
      <w:marLeft w:val="0"/>
      <w:marRight w:val="0"/>
      <w:marTop w:val="0"/>
      <w:marBottom w:val="0"/>
      <w:divBdr>
        <w:top w:val="none" w:sz="0" w:space="0" w:color="auto"/>
        <w:left w:val="none" w:sz="0" w:space="0" w:color="auto"/>
        <w:bottom w:val="none" w:sz="0" w:space="0" w:color="auto"/>
        <w:right w:val="none" w:sz="0" w:space="0" w:color="auto"/>
      </w:divBdr>
    </w:div>
    <w:div w:id="841508669">
      <w:bodyDiv w:val="1"/>
      <w:marLeft w:val="0"/>
      <w:marRight w:val="0"/>
      <w:marTop w:val="0"/>
      <w:marBottom w:val="0"/>
      <w:divBdr>
        <w:top w:val="none" w:sz="0" w:space="0" w:color="auto"/>
        <w:left w:val="none" w:sz="0" w:space="0" w:color="auto"/>
        <w:bottom w:val="none" w:sz="0" w:space="0" w:color="auto"/>
        <w:right w:val="none" w:sz="0" w:space="0" w:color="auto"/>
      </w:divBdr>
    </w:div>
    <w:div w:id="10311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izavetov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8F374-A131-4BA2-BF8D-CEF1ACE1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2400</TotalTime>
  <Pages>22</Pages>
  <Words>8268</Words>
  <Characters>47133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55291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Горняцкий</dc:creator>
  <cp:lastModifiedBy>User</cp:lastModifiedBy>
  <cp:revision>68</cp:revision>
  <cp:lastPrinted>2024-07-18T08:43:00Z</cp:lastPrinted>
  <dcterms:created xsi:type="dcterms:W3CDTF">2025-01-23T13:00:00Z</dcterms:created>
  <dcterms:modified xsi:type="dcterms:W3CDTF">2025-07-21T12:40:00Z</dcterms:modified>
</cp:coreProperties>
</file>