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99E" w:rsidRDefault="00D9499E" w:rsidP="003F5091">
      <w:pPr>
        <w:jc w:val="right"/>
        <w:rPr>
          <w:b/>
          <w:sz w:val="28"/>
          <w:szCs w:val="28"/>
          <w:u w:val="single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РОССИЙСКАЯ ФЕДЕРАЦИЯ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РОСТОВСКАЯ ОБЛАСТЬ   АЗОВСКИЙ РАЙОН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 xml:space="preserve">МУНИЦИПАЛЬНОЕ ОБРАЗОВАНИЕ 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«ЕЛИЗАВЕТОВСКОЕ СЕЛЬСКОЕ ПОСЕЛЕНИЕ»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:rsidR="00DE5074" w:rsidRPr="00DE5074" w:rsidRDefault="00DE5074" w:rsidP="00DE5074">
      <w:pPr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  <w:r w:rsidRPr="00DE5074">
        <w:rPr>
          <w:sz w:val="28"/>
          <w:szCs w:val="28"/>
          <w:lang w:eastAsia="ru-RU"/>
        </w:rPr>
        <w:t>ПОСТАНОВЛЕНИЕ</w:t>
      </w:r>
    </w:p>
    <w:p w:rsidR="00DE5074" w:rsidRPr="00DE5074" w:rsidRDefault="00DE5074" w:rsidP="00DE5074">
      <w:pPr>
        <w:jc w:val="center"/>
        <w:rPr>
          <w:sz w:val="28"/>
          <w:szCs w:val="28"/>
          <w:lang w:eastAsia="ru-RU"/>
        </w:rPr>
      </w:pPr>
    </w:p>
    <w:p w:rsidR="00DE5074" w:rsidRPr="00DE5074" w:rsidRDefault="00DE5074" w:rsidP="00DE5074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D5700" w:rsidRDefault="007F4F7A" w:rsidP="00DE5074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28.12.2024</w:t>
      </w:r>
      <w:r w:rsidR="00DE5074" w:rsidRPr="00DE5074">
        <w:rPr>
          <w:sz w:val="28"/>
          <w:szCs w:val="28"/>
          <w:lang w:eastAsia="ru-RU"/>
        </w:rPr>
        <w:t xml:space="preserve">                         № </w:t>
      </w:r>
      <w:r>
        <w:rPr>
          <w:sz w:val="28"/>
          <w:szCs w:val="28"/>
          <w:lang w:eastAsia="ru-RU"/>
        </w:rPr>
        <w:t>158</w:t>
      </w:r>
      <w:r w:rsidR="00DE5074" w:rsidRPr="00DE5074">
        <w:rPr>
          <w:sz w:val="28"/>
          <w:szCs w:val="28"/>
          <w:lang w:eastAsia="ru-RU"/>
        </w:rPr>
        <w:t xml:space="preserve">                         с. Елизаветовка</w:t>
      </w:r>
    </w:p>
    <w:p w:rsidR="008D5700" w:rsidRDefault="008D5700">
      <w:pPr>
        <w:pStyle w:val="ConsPlusTitle"/>
        <w:widowControl/>
        <w:jc w:val="both"/>
        <w:rPr>
          <w:b w:val="0"/>
        </w:rPr>
      </w:pPr>
    </w:p>
    <w:p w:rsidR="00DE5074" w:rsidRDefault="00DE5074">
      <w:pPr>
        <w:pStyle w:val="ConsPlusTitle"/>
        <w:widowControl/>
        <w:jc w:val="both"/>
        <w:rPr>
          <w:b w:val="0"/>
        </w:rPr>
      </w:pPr>
    </w:p>
    <w:p w:rsidR="00D9499E" w:rsidRDefault="00D9499E">
      <w:pPr>
        <w:pStyle w:val="ConsPlusTitle"/>
        <w:widowControl/>
        <w:jc w:val="both"/>
        <w:rPr>
          <w:b w:val="0"/>
        </w:rPr>
      </w:pPr>
    </w:p>
    <w:p w:rsidR="00041B78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>О внесении изменений в постановление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Pr="00356DD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12</w:t>
      </w:r>
      <w:r w:rsidR="004E02FD">
        <w:rPr>
          <w:rFonts w:eastAsia="Calibri"/>
          <w:sz w:val="28"/>
          <w:szCs w:val="28"/>
          <w:lang w:eastAsia="en-US"/>
        </w:rPr>
        <w:t>3</w:t>
      </w:r>
      <w:r w:rsidRPr="00356DD2">
        <w:rPr>
          <w:rFonts w:eastAsia="Calibri"/>
          <w:sz w:val="28"/>
          <w:szCs w:val="28"/>
          <w:lang w:eastAsia="en-US"/>
        </w:rPr>
        <w:t xml:space="preserve"> от 31.10.2018 года</w:t>
      </w:r>
    </w:p>
    <w:p w:rsidR="004E02FD" w:rsidRPr="00DE5074" w:rsidRDefault="00356DD2" w:rsidP="00041B78">
      <w:pPr>
        <w:tabs>
          <w:tab w:val="left" w:pos="4770"/>
        </w:tabs>
        <w:jc w:val="center"/>
        <w:rPr>
          <w:rFonts w:eastAsia="Calibri"/>
          <w:sz w:val="28"/>
          <w:szCs w:val="28"/>
          <w:lang w:eastAsia="en-US"/>
        </w:rPr>
      </w:pPr>
      <w:r w:rsidRPr="00356DD2">
        <w:rPr>
          <w:rFonts w:eastAsia="Calibri"/>
          <w:sz w:val="28"/>
          <w:szCs w:val="28"/>
          <w:lang w:eastAsia="en-US"/>
        </w:rPr>
        <w:t xml:space="preserve"> </w:t>
      </w:r>
      <w:r w:rsidR="005144AC">
        <w:rPr>
          <w:b/>
          <w:sz w:val="28"/>
          <w:szCs w:val="28"/>
        </w:rPr>
        <w:t>«</w:t>
      </w:r>
      <w:r w:rsidR="008D5700" w:rsidRPr="00DE5074">
        <w:rPr>
          <w:sz w:val="28"/>
          <w:szCs w:val="28"/>
        </w:rPr>
        <w:t>Об утверждении</w:t>
      </w:r>
      <w:r w:rsidR="00041B78">
        <w:rPr>
          <w:rFonts w:eastAsia="Calibri"/>
          <w:sz w:val="28"/>
          <w:szCs w:val="28"/>
          <w:lang w:eastAsia="en-US"/>
        </w:rPr>
        <w:t xml:space="preserve"> </w:t>
      </w:r>
      <w:r w:rsidR="008D5700" w:rsidRPr="00DE5074">
        <w:rPr>
          <w:sz w:val="28"/>
          <w:szCs w:val="28"/>
        </w:rPr>
        <w:t>муниципальной  программы  «</w:t>
      </w:r>
      <w:r w:rsidR="004E02FD" w:rsidRPr="00DE5074">
        <w:rPr>
          <w:kern w:val="1"/>
          <w:sz w:val="28"/>
          <w:szCs w:val="28"/>
        </w:rPr>
        <w:t>Развитие</w:t>
      </w:r>
    </w:p>
    <w:p w:rsidR="00DE5074" w:rsidRDefault="004E02FD" w:rsidP="00041B78">
      <w:pPr>
        <w:ind w:right="-23"/>
        <w:jc w:val="center"/>
        <w:rPr>
          <w:rFonts w:eastAsia="SimSun"/>
          <w:kern w:val="1"/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муниципальной службы в Елизаветовском</w:t>
      </w:r>
    </w:p>
    <w:p w:rsidR="008D5700" w:rsidRPr="004E02FD" w:rsidRDefault="004E02FD" w:rsidP="00041B78">
      <w:pPr>
        <w:ind w:right="-23"/>
        <w:jc w:val="center"/>
        <w:rPr>
          <w:sz w:val="28"/>
          <w:szCs w:val="28"/>
        </w:rPr>
      </w:pPr>
      <w:r w:rsidRPr="004E02FD">
        <w:rPr>
          <w:rFonts w:eastAsia="SimSun"/>
          <w:kern w:val="1"/>
          <w:sz w:val="28"/>
          <w:szCs w:val="28"/>
        </w:rPr>
        <w:t>сельском поселении</w:t>
      </w:r>
      <w:r w:rsidR="008D5700" w:rsidRPr="004E02FD">
        <w:rPr>
          <w:sz w:val="28"/>
          <w:szCs w:val="28"/>
        </w:rPr>
        <w:t>»</w:t>
      </w:r>
    </w:p>
    <w:p w:rsidR="008D5700" w:rsidRDefault="008D5700">
      <w:pPr>
        <w:ind w:firstLine="709"/>
        <w:jc w:val="both"/>
        <w:rPr>
          <w:sz w:val="28"/>
          <w:szCs w:val="28"/>
        </w:rPr>
      </w:pPr>
    </w:p>
    <w:p w:rsidR="00D9499E" w:rsidRDefault="00D9499E">
      <w:pPr>
        <w:ind w:firstLine="709"/>
        <w:jc w:val="both"/>
        <w:rPr>
          <w:sz w:val="28"/>
          <w:szCs w:val="28"/>
        </w:rPr>
      </w:pPr>
    </w:p>
    <w:p w:rsidR="007F4F7A" w:rsidRPr="007F4F7A" w:rsidRDefault="007F4F7A" w:rsidP="007F4F7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7F4F7A">
        <w:rPr>
          <w:rFonts w:eastAsiaTheme="minorEastAsia"/>
          <w:sz w:val="28"/>
          <w:szCs w:val="28"/>
          <w:lang w:eastAsia="en-US"/>
        </w:rPr>
        <w:t xml:space="preserve">В соответствии с 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Решениями Собрания депутатов </w:t>
      </w:r>
      <w:r w:rsidRPr="007F4F7A">
        <w:rPr>
          <w:rFonts w:eastAsiaTheme="minorEastAsia"/>
          <w:sz w:val="28"/>
          <w:szCs w:val="28"/>
          <w:lang w:eastAsia="en-US"/>
        </w:rPr>
        <w:t>Елизаветовского сельского поселения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Азовского района</w:t>
      </w:r>
      <w:r w:rsidRPr="007F4F7A">
        <w:rPr>
          <w:rFonts w:eastAsiaTheme="minorEastAsia"/>
          <w:sz w:val="28"/>
          <w:szCs w:val="28"/>
          <w:lang w:eastAsia="en-US"/>
        </w:rPr>
        <w:t xml:space="preserve"> 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>№ 96 от 24.12.2024  «О внесении изменений и д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>о</w:t>
      </w:r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>полнений в Решение Собрания депутатов Елизаветовского сельского поселения от 28.12.2023 № 76«О бюджете Елизаветовского сельского поселения Азовского района  на 2024 год и плановый  период 2025 и  2026 годов», № 99 от 26.12.2024 «О бюджете Елизаветовского сельского поселения Азовского района  на 2025 год и</w:t>
      </w:r>
      <w:proofErr w:type="gramEnd"/>
      <w:r w:rsidRPr="007F4F7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плановый  период 2026 и  2027 годов», </w:t>
      </w:r>
      <w:r w:rsidRPr="007F4F7A">
        <w:rPr>
          <w:rFonts w:eastAsiaTheme="minorEastAsia"/>
          <w:bCs/>
          <w:sz w:val="28"/>
          <w:szCs w:val="28"/>
          <w:lang w:eastAsia="ru-RU"/>
        </w:rPr>
        <w:t>постановлением Администрации Елиз</w:t>
      </w:r>
      <w:r w:rsidRPr="007F4F7A">
        <w:rPr>
          <w:rFonts w:eastAsiaTheme="minorEastAsia"/>
          <w:bCs/>
          <w:sz w:val="28"/>
          <w:szCs w:val="28"/>
          <w:lang w:eastAsia="ru-RU"/>
        </w:rPr>
        <w:t>а</w:t>
      </w:r>
      <w:r w:rsidRPr="007F4F7A">
        <w:rPr>
          <w:rFonts w:eastAsiaTheme="minorEastAsia"/>
          <w:bCs/>
          <w:sz w:val="28"/>
          <w:szCs w:val="28"/>
          <w:lang w:eastAsia="ru-RU"/>
        </w:rPr>
        <w:t>ветовского сельского поселения от 19.09.2018 № 104а «Об утверждении Порядка разработки, реализации и оценки эффективности муниципальных программ Ел</w:t>
      </w:r>
      <w:r w:rsidRPr="007F4F7A">
        <w:rPr>
          <w:rFonts w:eastAsiaTheme="minorEastAsia"/>
          <w:bCs/>
          <w:sz w:val="28"/>
          <w:szCs w:val="28"/>
          <w:lang w:eastAsia="ru-RU"/>
        </w:rPr>
        <w:t>и</w:t>
      </w:r>
      <w:r w:rsidRPr="007F4F7A">
        <w:rPr>
          <w:rFonts w:eastAsiaTheme="minorEastAsia"/>
          <w:bCs/>
          <w:sz w:val="28"/>
          <w:szCs w:val="28"/>
          <w:lang w:eastAsia="ru-RU"/>
        </w:rPr>
        <w:t>заветовского сельского поселе</w:t>
      </w:r>
      <w:r w:rsidRPr="007F4F7A">
        <w:rPr>
          <w:rFonts w:eastAsiaTheme="minorEastAsia"/>
          <w:bCs/>
          <w:sz w:val="28"/>
          <w:szCs w:val="28"/>
          <w:lang w:eastAsia="ru-RU"/>
        </w:rPr>
        <w:softHyphen/>
        <w:t>ния»</w:t>
      </w:r>
      <w:r w:rsidRPr="007F4F7A">
        <w:rPr>
          <w:rFonts w:eastAsiaTheme="minorEastAsia"/>
          <w:sz w:val="28"/>
          <w:szCs w:val="28"/>
          <w:lang w:eastAsia="ru-RU"/>
        </w:rPr>
        <w:t>,  А</w:t>
      </w:r>
      <w:r w:rsidRPr="007F4F7A">
        <w:rPr>
          <w:rFonts w:eastAsiaTheme="minorEastAsia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7F4F7A">
        <w:rPr>
          <w:rFonts w:eastAsiaTheme="minorEastAsia"/>
          <w:b/>
          <w:sz w:val="28"/>
          <w:szCs w:val="28"/>
          <w:lang w:eastAsia="en-US"/>
        </w:rPr>
        <w:t>п</w:t>
      </w:r>
      <w:proofErr w:type="gramEnd"/>
      <w:r w:rsidRPr="007F4F7A">
        <w:rPr>
          <w:rFonts w:eastAsiaTheme="minorEastAsia"/>
          <w:b/>
          <w:sz w:val="28"/>
          <w:szCs w:val="28"/>
          <w:lang w:eastAsia="en-US"/>
        </w:rPr>
        <w:t xml:space="preserve"> о с т а н о в л я е т:   </w:t>
      </w:r>
    </w:p>
    <w:p w:rsidR="00AE579E" w:rsidRPr="00AE579E" w:rsidRDefault="00AE579E" w:rsidP="00AE579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</w:p>
    <w:p w:rsidR="00356DD2" w:rsidRPr="00356DD2" w:rsidRDefault="008D5700" w:rsidP="00EF5320">
      <w:pPr>
        <w:pStyle w:val="af2"/>
        <w:ind w:firstLine="567"/>
        <w:jc w:val="both"/>
        <w:rPr>
          <w:sz w:val="28"/>
          <w:szCs w:val="28"/>
        </w:rPr>
      </w:pPr>
      <w:r w:rsidRPr="00A64797">
        <w:rPr>
          <w:sz w:val="28"/>
          <w:szCs w:val="28"/>
        </w:rPr>
        <w:t>1.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Внести изменения в муниципальную программу</w:t>
      </w:r>
      <w:r w:rsidR="00356DD2" w:rsidRPr="0038734E">
        <w:rPr>
          <w:szCs w:val="28"/>
        </w:rPr>
        <w:t xml:space="preserve"> </w:t>
      </w:r>
      <w:r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Развитие муниципальной службы в Елизаветовском  сельском поселении</w:t>
      </w:r>
      <w:r w:rsidRPr="00A64797">
        <w:rPr>
          <w:sz w:val="28"/>
          <w:szCs w:val="28"/>
        </w:rPr>
        <w:t>»</w:t>
      </w:r>
      <w:r w:rsidR="00356DD2" w:rsidRPr="00356DD2">
        <w:rPr>
          <w:szCs w:val="28"/>
        </w:rPr>
        <w:t xml:space="preserve"> </w:t>
      </w:r>
      <w:r w:rsidR="00356DD2" w:rsidRPr="00356DD2">
        <w:rPr>
          <w:sz w:val="28"/>
          <w:szCs w:val="28"/>
        </w:rPr>
        <w:t>(далее - Программа):</w:t>
      </w:r>
      <w:r w:rsidRPr="00356DD2">
        <w:rPr>
          <w:sz w:val="28"/>
          <w:szCs w:val="28"/>
        </w:rPr>
        <w:t xml:space="preserve"> </w:t>
      </w:r>
    </w:p>
    <w:p w:rsidR="00356DD2" w:rsidRDefault="00356DD2" w:rsidP="00EF5320">
      <w:pPr>
        <w:pStyle w:val="af2"/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1.1. изложив пункт «</w:t>
      </w:r>
      <w:r w:rsidRPr="00356DD2">
        <w:rPr>
          <w:color w:val="000000"/>
          <w:sz w:val="28"/>
          <w:szCs w:val="28"/>
        </w:rPr>
        <w:t>Ресурсное обеспечение муниципальной программы Ел</w:t>
      </w:r>
      <w:r w:rsidRPr="00356DD2">
        <w:rPr>
          <w:color w:val="000000"/>
          <w:sz w:val="28"/>
          <w:szCs w:val="28"/>
        </w:rPr>
        <w:t>и</w:t>
      </w:r>
      <w:r w:rsidRPr="00356DD2">
        <w:rPr>
          <w:color w:val="000000"/>
          <w:sz w:val="28"/>
          <w:szCs w:val="28"/>
        </w:rPr>
        <w:t>заветовского сельского поселения» паспорта муниципальной программы</w:t>
      </w:r>
      <w:r w:rsidRPr="0038734E">
        <w:rPr>
          <w:color w:val="000000"/>
          <w:szCs w:val="28"/>
        </w:rPr>
        <w:t xml:space="preserve"> </w:t>
      </w:r>
      <w:r w:rsidR="008D5700" w:rsidRPr="00A64797">
        <w:rPr>
          <w:sz w:val="28"/>
          <w:szCs w:val="28"/>
        </w:rPr>
        <w:t>«</w:t>
      </w:r>
      <w:r w:rsidR="004E02FD">
        <w:rPr>
          <w:sz w:val="28"/>
          <w:szCs w:val="28"/>
        </w:rPr>
        <w:t>Разв</w:t>
      </w:r>
      <w:r w:rsidR="004E02FD">
        <w:rPr>
          <w:sz w:val="28"/>
          <w:szCs w:val="28"/>
        </w:rPr>
        <w:t>и</w:t>
      </w:r>
      <w:r w:rsidR="004E02FD">
        <w:rPr>
          <w:sz w:val="28"/>
          <w:szCs w:val="28"/>
        </w:rPr>
        <w:t>тие муниципальной службы в Елизаветовском  сельском поселении</w:t>
      </w:r>
      <w:r w:rsidR="00EF5320">
        <w:rPr>
          <w:sz w:val="28"/>
          <w:szCs w:val="28"/>
        </w:rPr>
        <w:t xml:space="preserve">» </w:t>
      </w:r>
      <w:r w:rsidRPr="00356DD2">
        <w:rPr>
          <w:sz w:val="28"/>
          <w:szCs w:val="28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5810E5" w:rsidRPr="005810E5" w:rsidTr="00356DD2">
        <w:trPr>
          <w:trHeight w:val="945"/>
          <w:jc w:val="center"/>
        </w:trPr>
        <w:tc>
          <w:tcPr>
            <w:tcW w:w="23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  <w:r w:rsidRPr="00FE11D4">
              <w:rPr>
                <w:sz w:val="28"/>
                <w:szCs w:val="28"/>
                <w:lang w:eastAsia="ru-RU"/>
              </w:rPr>
              <w:t>Ресурсное обесп</w:t>
            </w:r>
            <w:r w:rsidRPr="00FE11D4">
              <w:rPr>
                <w:sz w:val="28"/>
                <w:szCs w:val="28"/>
                <w:lang w:eastAsia="ru-RU"/>
              </w:rPr>
              <w:t>е</w:t>
            </w:r>
            <w:r w:rsidRPr="00FE11D4">
              <w:rPr>
                <w:sz w:val="28"/>
                <w:szCs w:val="28"/>
                <w:lang w:eastAsia="ru-RU"/>
              </w:rPr>
              <w:t>чение муниц</w:t>
            </w:r>
            <w:r w:rsidRPr="00FE11D4">
              <w:rPr>
                <w:sz w:val="28"/>
                <w:szCs w:val="28"/>
                <w:lang w:eastAsia="ru-RU"/>
              </w:rPr>
              <w:t>и</w:t>
            </w:r>
            <w:r w:rsidRPr="00FE11D4">
              <w:rPr>
                <w:sz w:val="28"/>
                <w:szCs w:val="28"/>
                <w:lang w:eastAsia="ru-RU"/>
              </w:rPr>
              <w:t>пальной програ</w:t>
            </w:r>
            <w:r w:rsidRPr="00FE11D4">
              <w:rPr>
                <w:sz w:val="28"/>
                <w:szCs w:val="28"/>
                <w:lang w:eastAsia="ru-RU"/>
              </w:rPr>
              <w:t>м</w:t>
            </w:r>
            <w:r w:rsidRPr="00FE11D4">
              <w:rPr>
                <w:sz w:val="28"/>
                <w:szCs w:val="28"/>
                <w:lang w:eastAsia="ru-RU"/>
              </w:rPr>
              <w:t>мы</w:t>
            </w:r>
          </w:p>
          <w:p w:rsidR="005810E5" w:rsidRPr="00FE11D4" w:rsidRDefault="005810E5" w:rsidP="005810E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5810E5" w:rsidRDefault="005810E5" w:rsidP="005810E5">
            <w:pPr>
              <w:jc w:val="center"/>
              <w:rPr>
                <w:sz w:val="28"/>
                <w:szCs w:val="28"/>
                <w:lang w:eastAsia="ru-RU"/>
              </w:rPr>
            </w:pPr>
            <w:r w:rsidRPr="005810E5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2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810E5" w:rsidRPr="007111CD" w:rsidRDefault="00356DD2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356DD2">
              <w:rPr>
                <w:sz w:val="28"/>
                <w:szCs w:val="28"/>
                <w:lang w:eastAsia="ru-RU"/>
              </w:rPr>
              <w:t>Общий объём финансирования Программы за счет средств местного бюджета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, составляет </w:t>
            </w:r>
            <w:r w:rsidR="00936E3D">
              <w:rPr>
                <w:sz w:val="28"/>
                <w:szCs w:val="28"/>
                <w:lang w:eastAsia="ru-RU"/>
              </w:rPr>
              <w:t>144,3</w:t>
            </w:r>
            <w:r w:rsidR="005810E5" w:rsidRPr="007111CD">
              <w:rPr>
                <w:sz w:val="28"/>
                <w:szCs w:val="28"/>
                <w:lang w:eastAsia="ru-RU"/>
              </w:rPr>
              <w:t xml:space="preserve"> тыс. рублей, </w:t>
            </w:r>
          </w:p>
          <w:p w:rsidR="005810E5" w:rsidRPr="007111CD" w:rsidRDefault="005810E5" w:rsidP="005810E5">
            <w:pPr>
              <w:jc w:val="both"/>
              <w:rPr>
                <w:sz w:val="28"/>
                <w:szCs w:val="28"/>
                <w:lang w:eastAsia="ru-RU"/>
              </w:rPr>
            </w:pPr>
            <w:r w:rsidRPr="007111CD">
              <w:rPr>
                <w:sz w:val="28"/>
                <w:szCs w:val="28"/>
                <w:lang w:eastAsia="ru-RU"/>
              </w:rPr>
              <w:t>в том числе: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2019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31,0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2020 году – 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3</w:t>
            </w:r>
            <w:r w:rsidR="00DE5074">
              <w:rPr>
                <w:rFonts w:eastAsia="SimSun"/>
                <w:kern w:val="1"/>
                <w:sz w:val="28"/>
                <w:szCs w:val="28"/>
              </w:rPr>
              <w:t>2</w:t>
            </w:r>
            <w:r w:rsidR="00C6787D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2021 году – </w:t>
            </w:r>
            <w:r w:rsidR="00C771B6">
              <w:rPr>
                <w:rFonts w:eastAsia="SimSun"/>
                <w:kern w:val="1"/>
                <w:sz w:val="28"/>
                <w:szCs w:val="28"/>
              </w:rPr>
              <w:t>8,5</w:t>
            </w:r>
            <w:r w:rsidR="00DA1053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>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2022 году – 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24,0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widowControl w:val="0"/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lastRenderedPageBreak/>
              <w:t xml:space="preserve"> 2023 году – </w:t>
            </w:r>
            <w:r w:rsidR="0077320C">
              <w:rPr>
                <w:rFonts w:eastAsia="SimSun"/>
                <w:kern w:val="1"/>
                <w:sz w:val="28"/>
                <w:szCs w:val="28"/>
              </w:rPr>
              <w:t>16,8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2024 году – </w:t>
            </w:r>
            <w:r w:rsidR="00936E3D">
              <w:rPr>
                <w:rFonts w:eastAsia="SimSun"/>
                <w:kern w:val="1"/>
                <w:sz w:val="28"/>
                <w:szCs w:val="28"/>
              </w:rPr>
              <w:t>0</w:t>
            </w:r>
            <w:r w:rsidR="000D343E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рублей;</w:t>
            </w:r>
          </w:p>
          <w:p w:rsidR="005144AC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2025 году – </w:t>
            </w:r>
            <w:r w:rsidR="00936E3D">
              <w:rPr>
                <w:rFonts w:eastAsia="SimSun"/>
                <w:kern w:val="1"/>
                <w:sz w:val="28"/>
                <w:szCs w:val="28"/>
              </w:rPr>
              <w:t>7</w:t>
            </w:r>
            <w:r w:rsidR="00AC7D04">
              <w:rPr>
                <w:rFonts w:eastAsia="SimSun"/>
                <w:kern w:val="1"/>
                <w:sz w:val="28"/>
                <w:szCs w:val="28"/>
              </w:rPr>
              <w:t>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2026 году – </w:t>
            </w:r>
            <w:r w:rsidR="00AC7D04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2027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2028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4E02FD" w:rsidRPr="004E02FD" w:rsidRDefault="004E02FD" w:rsidP="004E02FD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2029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 w:rsidRPr="004E02FD">
              <w:rPr>
                <w:rFonts w:eastAsia="SimSun"/>
                <w:kern w:val="1"/>
                <w:sz w:val="28"/>
                <w:szCs w:val="28"/>
              </w:rPr>
              <w:t xml:space="preserve"> тыс. </w:t>
            </w:r>
            <w:r w:rsidR="005144AC" w:rsidRPr="004E02FD">
              <w:rPr>
                <w:rFonts w:eastAsia="SimSun"/>
                <w:kern w:val="1"/>
                <w:sz w:val="28"/>
                <w:szCs w:val="28"/>
              </w:rPr>
              <w:t>рублей;</w:t>
            </w:r>
          </w:p>
          <w:p w:rsidR="000D4D08" w:rsidRPr="005144AC" w:rsidRDefault="005144AC" w:rsidP="006202A1">
            <w:pPr>
              <w:suppressAutoHyphens/>
              <w:spacing w:line="100" w:lineRule="atLeast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2030 году – </w:t>
            </w:r>
            <w:r w:rsidR="006202A1">
              <w:rPr>
                <w:rFonts w:eastAsia="SimSun"/>
                <w:kern w:val="1"/>
                <w:sz w:val="28"/>
                <w:szCs w:val="28"/>
              </w:rPr>
              <w:t>5,0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тыс. рублей.</w:t>
            </w:r>
          </w:p>
        </w:tc>
      </w:tr>
    </w:tbl>
    <w:p w:rsidR="00356DD2" w:rsidRDefault="00356DD2" w:rsidP="00356DD2">
      <w:pPr>
        <w:jc w:val="both"/>
        <w:rPr>
          <w:sz w:val="28"/>
          <w:szCs w:val="28"/>
        </w:rPr>
      </w:pPr>
    </w:p>
    <w:p w:rsidR="00DC1664" w:rsidRDefault="00356DD2" w:rsidP="005144AC">
      <w:pPr>
        <w:ind w:firstLine="567"/>
        <w:jc w:val="both"/>
        <w:rPr>
          <w:sz w:val="28"/>
          <w:szCs w:val="28"/>
        </w:rPr>
      </w:pPr>
      <w:r w:rsidRPr="00356DD2">
        <w:rPr>
          <w:sz w:val="28"/>
          <w:szCs w:val="28"/>
        </w:rPr>
        <w:t>2. Приложения № 3,№  4 к настоящему постановлению изложить в новой р</w:t>
      </w:r>
      <w:r w:rsidRPr="00356DD2">
        <w:rPr>
          <w:sz w:val="28"/>
          <w:szCs w:val="28"/>
        </w:rPr>
        <w:t>е</w:t>
      </w:r>
      <w:r w:rsidRPr="00356DD2">
        <w:rPr>
          <w:sz w:val="28"/>
          <w:szCs w:val="28"/>
        </w:rPr>
        <w:t>дакции.</w:t>
      </w:r>
    </w:p>
    <w:p w:rsidR="00EE5FE9" w:rsidRPr="000514D4" w:rsidRDefault="00DC1664" w:rsidP="00EE5FE9">
      <w:pPr>
        <w:ind w:firstLine="708"/>
        <w:jc w:val="both"/>
        <w:rPr>
          <w:sz w:val="28"/>
          <w:szCs w:val="28"/>
        </w:rPr>
      </w:pPr>
      <w:r w:rsidRPr="00DC1664">
        <w:rPr>
          <w:sz w:val="28"/>
          <w:szCs w:val="28"/>
        </w:rPr>
        <w:t xml:space="preserve">3. </w:t>
      </w:r>
      <w:r w:rsidR="00EE5FE9" w:rsidRPr="000514D4">
        <w:rPr>
          <w:sz w:val="28"/>
          <w:szCs w:val="28"/>
        </w:rPr>
        <w:t>Настоящее постановление вступает в силу с даты подписания</w:t>
      </w:r>
      <w:r w:rsidR="004203D3">
        <w:rPr>
          <w:sz w:val="28"/>
          <w:szCs w:val="28"/>
        </w:rPr>
        <w:t xml:space="preserve"> и</w:t>
      </w:r>
      <w:r w:rsidR="00EE5FE9" w:rsidRPr="000514D4">
        <w:rPr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EE5FE9" w:rsidRPr="000514D4">
          <w:rPr>
            <w:color w:val="0000FF"/>
            <w:sz w:val="28"/>
            <w:szCs w:val="28"/>
            <w:u w:val="single"/>
          </w:rPr>
          <w:t>www.elizavetovskoe.ru</w:t>
        </w:r>
      </w:hyperlink>
      <w:r w:rsidR="00EE5FE9">
        <w:rPr>
          <w:color w:val="0000FF"/>
          <w:sz w:val="28"/>
          <w:szCs w:val="28"/>
          <w:u w:val="single"/>
        </w:rPr>
        <w:t>.</w:t>
      </w:r>
      <w:r w:rsidR="00EE5FE9" w:rsidRPr="000514D4">
        <w:rPr>
          <w:color w:val="000000"/>
          <w:sz w:val="28"/>
          <w:szCs w:val="28"/>
        </w:rPr>
        <w:t xml:space="preserve"> </w:t>
      </w:r>
      <w:r w:rsidR="00EE5FE9" w:rsidRPr="000514D4">
        <w:rPr>
          <w:sz w:val="28"/>
          <w:szCs w:val="28"/>
        </w:rPr>
        <w:t xml:space="preserve"> </w:t>
      </w:r>
    </w:p>
    <w:p w:rsidR="00DC1664" w:rsidRPr="00DC1664" w:rsidRDefault="00DC1664" w:rsidP="00DC1664">
      <w:pPr>
        <w:ind w:firstLine="567"/>
        <w:jc w:val="both"/>
        <w:rPr>
          <w:sz w:val="28"/>
          <w:szCs w:val="28"/>
        </w:rPr>
      </w:pPr>
      <w:r w:rsidRPr="00DC1664">
        <w:rPr>
          <w:sz w:val="28"/>
          <w:szCs w:val="28"/>
        </w:rPr>
        <w:t>4. Контроль, за выполнением данного пос</w:t>
      </w:r>
      <w:r w:rsidR="000D1A18">
        <w:rPr>
          <w:sz w:val="28"/>
          <w:szCs w:val="28"/>
        </w:rPr>
        <w:t>тановления, возложить на Главу А</w:t>
      </w:r>
      <w:r w:rsidRPr="00DC1664">
        <w:rPr>
          <w:sz w:val="28"/>
          <w:szCs w:val="28"/>
        </w:rPr>
        <w:t>дминистрации Елизаветовского сельского поселения Лугового В.С.</w:t>
      </w:r>
    </w:p>
    <w:p w:rsidR="00356DD2" w:rsidRDefault="00356DD2" w:rsidP="00DC1664">
      <w:pPr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Pr="00DC1664" w:rsidRDefault="00DE5074" w:rsidP="00DC16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DC1664" w:rsidRPr="00DC1664">
        <w:rPr>
          <w:sz w:val="28"/>
          <w:szCs w:val="28"/>
        </w:rPr>
        <w:t xml:space="preserve">дминистрации </w:t>
      </w:r>
    </w:p>
    <w:p w:rsidR="00DC1664" w:rsidRPr="00DC1664" w:rsidRDefault="00DC1664" w:rsidP="00DC1664">
      <w:pPr>
        <w:suppressAutoHyphens/>
        <w:jc w:val="both"/>
        <w:rPr>
          <w:sz w:val="28"/>
          <w:szCs w:val="28"/>
        </w:rPr>
      </w:pPr>
      <w:r w:rsidRPr="00DC1664">
        <w:rPr>
          <w:sz w:val="28"/>
          <w:szCs w:val="28"/>
        </w:rPr>
        <w:t>Елизаветовского</w:t>
      </w:r>
    </w:p>
    <w:p w:rsidR="00DC1664" w:rsidRPr="00DC1664" w:rsidRDefault="00DC1664" w:rsidP="00DC1664">
      <w:pPr>
        <w:suppressAutoHyphens/>
        <w:jc w:val="both"/>
      </w:pPr>
      <w:r w:rsidRPr="00DC1664">
        <w:rPr>
          <w:sz w:val="28"/>
          <w:szCs w:val="28"/>
        </w:rPr>
        <w:t xml:space="preserve">сельского поселения                             </w:t>
      </w:r>
      <w:r w:rsidR="002F2530">
        <w:rPr>
          <w:sz w:val="28"/>
          <w:szCs w:val="28"/>
        </w:rPr>
        <w:t xml:space="preserve">                                                    </w:t>
      </w:r>
      <w:r w:rsidRPr="00DC1664">
        <w:rPr>
          <w:sz w:val="28"/>
          <w:szCs w:val="28"/>
        </w:rPr>
        <w:t xml:space="preserve"> В.С. Луговой</w:t>
      </w:r>
    </w:p>
    <w:p w:rsidR="00DC1664" w:rsidRPr="00DC1664" w:rsidRDefault="00DC1664" w:rsidP="00DC1664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DC1664" w:rsidRDefault="00DC1664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CE73FC">
      <w:pPr>
        <w:ind w:left="9720"/>
        <w:jc w:val="both"/>
        <w:rPr>
          <w:sz w:val="28"/>
          <w:szCs w:val="28"/>
        </w:rPr>
      </w:pPr>
    </w:p>
    <w:p w:rsidR="00356DD2" w:rsidRDefault="00356DD2" w:rsidP="00B6147E">
      <w:pPr>
        <w:jc w:val="both"/>
        <w:rPr>
          <w:sz w:val="28"/>
          <w:szCs w:val="28"/>
        </w:rPr>
        <w:sectPr w:rsidR="00356DD2" w:rsidSect="00356DD2">
          <w:pgSz w:w="11906" w:h="16838"/>
          <w:pgMar w:top="902" w:right="851" w:bottom="902" w:left="1134" w:header="720" w:footer="720" w:gutter="0"/>
          <w:cols w:space="720"/>
          <w:docGrid w:linePitch="360"/>
        </w:sectPr>
      </w:pPr>
    </w:p>
    <w:p w:rsidR="00CE73FC" w:rsidRDefault="00CE73FC" w:rsidP="00B6147E">
      <w:pPr>
        <w:rPr>
          <w:sz w:val="28"/>
          <w:szCs w:val="28"/>
        </w:rPr>
      </w:pP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217BA3">
        <w:rPr>
          <w:kern w:val="2"/>
          <w:lang w:eastAsia="ru-RU"/>
        </w:rPr>
        <w:tab/>
      </w:r>
      <w:r w:rsidRPr="00217BA3">
        <w:rPr>
          <w:bCs/>
          <w:kern w:val="2"/>
          <w:sz w:val="28"/>
          <w:szCs w:val="28"/>
          <w:lang w:eastAsia="ru-RU"/>
        </w:rPr>
        <w:t>Приложение № 3</w:t>
      </w:r>
    </w:p>
    <w:p w:rsidR="00217BA3" w:rsidRPr="00217BA3" w:rsidRDefault="00217BA3" w:rsidP="00217BA3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217BA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Default="00217BA3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217BA3">
        <w:rPr>
          <w:bCs/>
          <w:kern w:val="2"/>
          <w:sz w:val="28"/>
          <w:szCs w:val="28"/>
          <w:lang w:eastAsia="ru-RU"/>
        </w:rPr>
        <w:t xml:space="preserve">Елизаветовского сельского поселения </w:t>
      </w:r>
    </w:p>
    <w:p w:rsidR="004E02FD" w:rsidRDefault="00217BA3" w:rsidP="004E02FD">
      <w:pPr>
        <w:jc w:val="right"/>
        <w:rPr>
          <w:sz w:val="28"/>
          <w:szCs w:val="28"/>
        </w:rPr>
      </w:pPr>
      <w:r w:rsidRPr="00217BA3">
        <w:rPr>
          <w:bCs/>
          <w:kern w:val="2"/>
          <w:sz w:val="28"/>
          <w:szCs w:val="28"/>
          <w:lang w:eastAsia="ru-RU"/>
        </w:rPr>
        <w:t>«</w:t>
      </w:r>
      <w:r w:rsidR="004E02FD">
        <w:rPr>
          <w:sz w:val="28"/>
          <w:szCs w:val="28"/>
        </w:rPr>
        <w:t xml:space="preserve">Развитие муниципальной службы в </w:t>
      </w:r>
    </w:p>
    <w:p w:rsidR="00217BA3" w:rsidRPr="00217BA3" w:rsidRDefault="004E02FD" w:rsidP="004E02FD">
      <w:pPr>
        <w:jc w:val="right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>Елизаветовском  сельском поселении</w:t>
      </w:r>
      <w:r w:rsidR="00217BA3" w:rsidRPr="00217BA3">
        <w:rPr>
          <w:bCs/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B6147E">
      <w:pPr>
        <w:rPr>
          <w:kern w:val="2"/>
          <w:lang w:eastAsia="ru-RU"/>
        </w:rPr>
      </w:pP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>РАСХОДЫ</w:t>
      </w:r>
    </w:p>
    <w:p w:rsidR="00217BA3" w:rsidRPr="00217BA3" w:rsidRDefault="00217BA3" w:rsidP="00217BA3">
      <w:pPr>
        <w:jc w:val="center"/>
        <w:rPr>
          <w:kern w:val="2"/>
          <w:sz w:val="28"/>
          <w:szCs w:val="28"/>
          <w:lang w:eastAsia="ru-RU"/>
        </w:rPr>
      </w:pPr>
      <w:r w:rsidRPr="00217BA3">
        <w:rPr>
          <w:kern w:val="2"/>
          <w:sz w:val="28"/>
          <w:szCs w:val="28"/>
          <w:lang w:eastAsia="ru-RU"/>
        </w:rPr>
        <w:t xml:space="preserve"> бюджета </w:t>
      </w:r>
      <w:r w:rsidR="00FD2548" w:rsidRPr="00217BA3">
        <w:rPr>
          <w:bCs/>
          <w:kern w:val="2"/>
          <w:sz w:val="28"/>
          <w:szCs w:val="28"/>
          <w:lang w:eastAsia="ru-RU"/>
        </w:rPr>
        <w:t>Елизаветовского</w:t>
      </w:r>
      <w:r w:rsidR="00FD2548" w:rsidRPr="00217BA3">
        <w:rPr>
          <w:kern w:val="2"/>
          <w:sz w:val="28"/>
          <w:szCs w:val="28"/>
          <w:lang w:eastAsia="ru-RU"/>
        </w:rPr>
        <w:t xml:space="preserve"> сельского поселения </w:t>
      </w:r>
      <w:r w:rsidRPr="00217BA3">
        <w:rPr>
          <w:kern w:val="2"/>
          <w:sz w:val="28"/>
          <w:szCs w:val="28"/>
          <w:lang w:eastAsia="ru-RU"/>
        </w:rPr>
        <w:t>на реализацию муниципальной программы «</w:t>
      </w:r>
      <w:r w:rsidR="004E02FD">
        <w:rPr>
          <w:sz w:val="28"/>
          <w:szCs w:val="28"/>
        </w:rPr>
        <w:t>Развитие муниципальной слу</w:t>
      </w:r>
      <w:r w:rsidR="004E02FD">
        <w:rPr>
          <w:sz w:val="28"/>
          <w:szCs w:val="28"/>
        </w:rPr>
        <w:t>ж</w:t>
      </w:r>
      <w:r w:rsidR="004E02FD">
        <w:rPr>
          <w:sz w:val="28"/>
          <w:szCs w:val="28"/>
        </w:rPr>
        <w:t>бы в Елизаветовском  сельском поселении</w:t>
      </w:r>
      <w:r w:rsidRPr="00217BA3">
        <w:rPr>
          <w:kern w:val="2"/>
          <w:sz w:val="28"/>
          <w:szCs w:val="28"/>
          <w:lang w:eastAsia="ru-RU"/>
        </w:rPr>
        <w:t>»</w:t>
      </w:r>
    </w:p>
    <w:p w:rsidR="00217BA3" w:rsidRPr="00217BA3" w:rsidRDefault="00217BA3" w:rsidP="00217BA3">
      <w:pPr>
        <w:jc w:val="center"/>
        <w:rPr>
          <w:kern w:val="2"/>
          <w:lang w:eastAsia="ru-RU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EF5320" w:rsidRPr="00EF5320" w:rsidTr="00FD2548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FF0E93" w:rsidRDefault="00EF5320" w:rsidP="00EF5320">
            <w:pPr>
              <w:widowControl w:val="0"/>
              <w:suppressAutoHyphens/>
              <w:autoSpaceDE w:val="0"/>
              <w:jc w:val="center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Номер и наименование </w:t>
            </w:r>
            <w:r w:rsidRPr="00FF0E93">
              <w:rPr>
                <w:sz w:val="22"/>
                <w:lang w:eastAsia="ru-RU"/>
              </w:rPr>
              <w:br/>
              <w:t>подпрограммы, основного мероприятия подпрограммы,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F0E93">
              <w:rPr>
                <w:sz w:val="22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Ответственный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исполнитель,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соисполнители,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Код бюджетной   </w:t>
            </w:r>
            <w:r w:rsidRPr="00EF5320">
              <w:rPr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Объем расходов всего</w:t>
            </w:r>
            <w:r w:rsidRPr="00EF5320">
              <w:rPr>
                <w:lang w:eastAsia="ru-RU"/>
              </w:rPr>
              <w:br/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 по годам реализации</w:t>
            </w:r>
          </w:p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муниципальной программы</w:t>
            </w:r>
          </w:p>
        </w:tc>
      </w:tr>
      <w:tr w:rsidR="005144AC" w:rsidRPr="00EF5320" w:rsidTr="00FD2548">
        <w:trPr>
          <w:cantSplit/>
          <w:trHeight w:val="201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r w:rsidRPr="00EF5320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5320" w:rsidRPr="00EF5320" w:rsidRDefault="00EF5320" w:rsidP="00EF532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-75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C6787D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-75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2029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F5320" w:rsidRPr="00EF5320" w:rsidRDefault="00EF5320" w:rsidP="00C6787D">
            <w:pPr>
              <w:widowControl w:val="0"/>
              <w:suppressAutoHyphens/>
              <w:autoSpaceDE w:val="0"/>
              <w:ind w:left="113" w:right="113"/>
              <w:jc w:val="center"/>
              <w:rPr>
                <w:lang w:eastAsia="zh-CN"/>
              </w:rPr>
            </w:pPr>
            <w:r w:rsidRPr="00EF5320">
              <w:rPr>
                <w:rFonts w:eastAsia="Calibri"/>
                <w:lang w:eastAsia="zh-CN"/>
              </w:rPr>
              <w:t>2030</w:t>
            </w:r>
          </w:p>
        </w:tc>
      </w:tr>
    </w:tbl>
    <w:p w:rsidR="00EF5320" w:rsidRPr="00EF5320" w:rsidRDefault="00EF5320" w:rsidP="00EF5320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</w:p>
    <w:tbl>
      <w:tblPr>
        <w:tblW w:w="1616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709"/>
        <w:gridCol w:w="567"/>
        <w:gridCol w:w="709"/>
        <w:gridCol w:w="567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5144AC" w:rsidRPr="00EF5320" w:rsidTr="00FD2548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EF5320" w:rsidP="00D86E6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F5320">
              <w:rPr>
                <w:lang w:eastAsia="ru-RU"/>
              </w:rPr>
              <w:t>1</w:t>
            </w:r>
            <w:r w:rsidR="00D86E64">
              <w:rPr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320" w:rsidRPr="00EF5320" w:rsidRDefault="00D86E64" w:rsidP="00EF532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</w:p>
        </w:tc>
      </w:tr>
      <w:tr w:rsidR="005144AC" w:rsidRPr="00EF5320" w:rsidTr="00FD2548">
        <w:trPr>
          <w:trHeight w:val="36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6147E" w:rsidRPr="00B6147E" w:rsidRDefault="00B6147E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 xml:space="preserve">Муниципальная </w:t>
            </w:r>
            <w:r w:rsidRPr="00B6147E">
              <w:rPr>
                <w:lang w:eastAsia="ru-RU"/>
              </w:rPr>
              <w:br/>
              <w:t>программа «Разв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тие муниципальной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товском сельском поселении</w:t>
            </w:r>
            <w:r w:rsidRPr="00B6147E">
              <w:rPr>
                <w:lang w:eastAsia="ru-RU"/>
              </w:rPr>
              <w:t xml:space="preserve">»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Всего, </w:t>
            </w:r>
          </w:p>
          <w:p w:rsidR="00B6147E" w:rsidRPr="00EF5320" w:rsidRDefault="00B6147E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в том числе: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B6147E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936E3D" w:rsidP="00DE5074">
            <w:pPr>
              <w:rPr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144,3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>
              <w:rPr>
                <w:spacing w:val="-10"/>
                <w:kern w:val="2"/>
                <w:szCs w:val="2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5144AC" w:rsidP="00DE5074">
            <w:r>
              <w:rPr>
                <w:spacing w:val="-10"/>
                <w:kern w:val="2"/>
                <w:szCs w:val="28"/>
                <w:lang w:eastAsia="ru-RU"/>
              </w:rPr>
              <w:t>3</w:t>
            </w:r>
            <w:r w:rsidR="00DE5074">
              <w:rPr>
                <w:spacing w:val="-10"/>
                <w:kern w:val="2"/>
                <w:szCs w:val="28"/>
                <w:lang w:eastAsia="ru-RU"/>
              </w:rPr>
              <w:t>2</w:t>
            </w:r>
            <w:r>
              <w:rPr>
                <w:spacing w:val="-10"/>
                <w:kern w:val="2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Pr="003F6BDB" w:rsidRDefault="00D311F2" w:rsidP="003F6BDB">
            <w:r>
              <w:rPr>
                <w:spacing w:val="-10"/>
                <w:kern w:val="2"/>
                <w:szCs w:val="28"/>
                <w:lang w:eastAsia="ru-RU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E6798" w:rsidP="00B6147E">
            <w:r>
              <w:rPr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936E3D" w:rsidP="00B6147E">
            <w:r>
              <w:rPr>
                <w:lang w:eastAsia="zh-CN"/>
              </w:rPr>
              <w:t>0</w:t>
            </w:r>
            <w:r w:rsidR="001E6798">
              <w:rPr>
                <w:lang w:eastAsia="zh-C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936E3D" w:rsidP="00B6147E">
            <w:r>
              <w:rPr>
                <w:lang w:eastAsia="zh-CN"/>
              </w:rPr>
              <w:t>7</w:t>
            </w:r>
            <w:r w:rsidR="001B79AF">
              <w:rPr>
                <w:lang w:eastAsia="zh-C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47E" w:rsidRDefault="001B79AF" w:rsidP="00B6147E">
            <w:r>
              <w:rPr>
                <w:lang w:eastAsia="zh-CN"/>
              </w:rPr>
              <w:t>5,0</w:t>
            </w:r>
          </w:p>
        </w:tc>
      </w:tr>
      <w:tr w:rsidR="00936E3D" w:rsidRPr="00EF5320" w:rsidTr="00FD2548">
        <w:trPr>
          <w:trHeight w:val="6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6E3D" w:rsidRPr="00B6147E" w:rsidRDefault="00936E3D" w:rsidP="00EF5320">
            <w:pPr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EF5320" w:rsidRDefault="00936E3D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 xml:space="preserve">Администрация </w:t>
            </w:r>
            <w:r w:rsidRPr="00EF5320">
              <w:rPr>
                <w:color w:val="000000"/>
                <w:lang w:eastAsia="zh-CN"/>
              </w:rPr>
              <w:t>Елизаветовского</w:t>
            </w:r>
            <w:r w:rsidRPr="00EF5320">
              <w:rPr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EF532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3D" w:rsidRDefault="00936E3D" w:rsidP="00A03653">
            <w:r w:rsidRPr="00300609">
              <w:t>5,0</w:t>
            </w:r>
          </w:p>
        </w:tc>
      </w:tr>
      <w:tr w:rsidR="00936E3D" w:rsidRPr="00EF5320" w:rsidTr="00FD2548">
        <w:trPr>
          <w:trHeight w:val="19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6E3D" w:rsidRPr="00B6147E" w:rsidRDefault="00936E3D" w:rsidP="00B6147E">
            <w:pPr>
              <w:widowControl w:val="0"/>
              <w:autoSpaceDE w:val="0"/>
              <w:rPr>
                <w:lang w:eastAsia="zh-CN"/>
              </w:rPr>
            </w:pPr>
            <w:r w:rsidRPr="00B6147E">
              <w:rPr>
                <w:lang w:eastAsia="ru-RU"/>
              </w:rPr>
              <w:t>Подпрограмма 1 «Развитие муниц</w:t>
            </w:r>
            <w:r w:rsidRPr="00B6147E">
              <w:rPr>
                <w:lang w:eastAsia="ru-RU"/>
              </w:rPr>
              <w:t>и</w:t>
            </w:r>
            <w:r w:rsidRPr="00B6147E">
              <w:rPr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Елизаветовском сельском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lastRenderedPageBreak/>
              <w:t>нии</w:t>
            </w:r>
            <w:r w:rsidRPr="00B6147E">
              <w:rPr>
                <w:lang w:eastAsia="ru-RU"/>
              </w:rPr>
              <w:t xml:space="preserve">»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EF5320" w:rsidRDefault="00936E3D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lastRenderedPageBreak/>
              <w:t xml:space="preserve">всего, </w:t>
            </w:r>
          </w:p>
          <w:p w:rsidR="00936E3D" w:rsidRPr="00EF5320" w:rsidRDefault="00936E3D" w:rsidP="00EF5320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F5320">
              <w:rPr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3D" w:rsidRDefault="00936E3D" w:rsidP="00A03653">
            <w:r w:rsidRPr="00300609">
              <w:t>5,0</w:t>
            </w:r>
          </w:p>
        </w:tc>
      </w:tr>
      <w:tr w:rsidR="00936E3D" w:rsidRPr="00EF5320" w:rsidTr="00FD2548">
        <w:trPr>
          <w:trHeight w:val="43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36E3D" w:rsidRPr="00EF5320" w:rsidRDefault="00936E3D" w:rsidP="00EF5320">
            <w:pPr>
              <w:rPr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FF0E93" w:rsidRDefault="00936E3D" w:rsidP="00EF5320">
            <w:pPr>
              <w:widowControl w:val="0"/>
              <w:suppressAutoHyphens/>
              <w:autoSpaceDE w:val="0"/>
              <w:rPr>
                <w:sz w:val="22"/>
                <w:lang w:eastAsia="zh-CN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3F6BDB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F6BDB" w:rsidRDefault="00936E3D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Cs w:val="28"/>
                <w:lang w:eastAsia="ru-RU"/>
              </w:rPr>
            </w:pPr>
            <w:r w:rsidRPr="003F6BDB">
              <w:rPr>
                <w:spacing w:val="-10"/>
                <w:kern w:val="2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E3D" w:rsidRPr="00300609" w:rsidRDefault="00936E3D" w:rsidP="00A03653">
            <w:r w:rsidRPr="00300609">
              <w:t>144,3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32,0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300609" w:rsidRDefault="00936E3D" w:rsidP="00A03653">
            <w:r w:rsidRPr="00300609">
              <w:t>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3D" w:rsidRDefault="00936E3D" w:rsidP="00A03653">
            <w:r w:rsidRPr="00300609">
              <w:t>5,0</w:t>
            </w:r>
          </w:p>
        </w:tc>
      </w:tr>
      <w:tr w:rsidR="00936E3D" w:rsidRPr="00EF5320" w:rsidTr="00FD2548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6147E" w:rsidRDefault="00936E3D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lastRenderedPageBreak/>
              <w:t xml:space="preserve">Основное        </w:t>
            </w:r>
          </w:p>
          <w:p w:rsidR="00936E3D" w:rsidRPr="00B6147E" w:rsidRDefault="00936E3D" w:rsidP="00B6147E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мероприятие 1.1</w:t>
            </w:r>
          </w:p>
          <w:p w:rsidR="00936E3D" w:rsidRPr="00EF5320" w:rsidRDefault="00936E3D" w:rsidP="005144AC">
            <w:pPr>
              <w:widowControl w:val="0"/>
              <w:suppressAutoHyphens/>
              <w:autoSpaceDE w:val="0"/>
              <w:rPr>
                <w:lang w:eastAsia="ru-RU"/>
              </w:rPr>
            </w:pPr>
            <w:r w:rsidRPr="00B6147E">
              <w:rPr>
                <w:lang w:eastAsia="ru-RU"/>
              </w:rPr>
              <w:t>Мероприятия по совершенствованию организации муниципальной службы,</w:t>
            </w:r>
            <w:r w:rsidRPr="00B6147E">
              <w:rPr>
                <w:lang w:eastAsia="zh-CN"/>
              </w:rPr>
              <w:t xml:space="preserve"> внедрение эффективных технологий и современных методов кадровой работы,</w:t>
            </w:r>
            <w:r w:rsidRPr="00B6147E">
              <w:rPr>
                <w:rFonts w:eastAsia="Calibri"/>
                <w:lang w:eastAsia="zh-CN"/>
              </w:rPr>
              <w:t xml:space="preserve"> развитие системы подготовки кадров для муниципальной службы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E3D" w:rsidRPr="00FF0E93" w:rsidRDefault="00936E3D" w:rsidP="00EF5320">
            <w:pPr>
              <w:widowControl w:val="0"/>
              <w:suppressAutoHyphens/>
              <w:autoSpaceDE w:val="0"/>
              <w:rPr>
                <w:sz w:val="22"/>
                <w:lang w:eastAsia="ru-RU"/>
              </w:rPr>
            </w:pPr>
            <w:r w:rsidRPr="00FF0E93">
              <w:rPr>
                <w:sz w:val="22"/>
                <w:lang w:eastAsia="ru-RU"/>
              </w:rPr>
              <w:t xml:space="preserve">Администрация </w:t>
            </w:r>
            <w:r w:rsidRPr="00FF0E93">
              <w:rPr>
                <w:color w:val="000000"/>
                <w:sz w:val="22"/>
                <w:lang w:eastAsia="zh-CN"/>
              </w:rPr>
              <w:t>Елизаветовского</w:t>
            </w:r>
            <w:r w:rsidRPr="00FF0E93">
              <w:rPr>
                <w:sz w:val="22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36E3D" w:rsidRPr="00B6147E" w:rsidRDefault="00936E3D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36E3D" w:rsidRPr="00B6147E" w:rsidRDefault="00936E3D" w:rsidP="004E02FD">
            <w:pPr>
              <w:ind w:left="113" w:right="113"/>
              <w:jc w:val="right"/>
              <w:rPr>
                <w:i/>
                <w:lang w:eastAsia="zh-CN"/>
              </w:rPr>
            </w:pPr>
            <w:r w:rsidRPr="00B6147E">
              <w:rPr>
                <w:i/>
                <w:lang w:eastAsia="zh-CN"/>
              </w:rPr>
              <w:t>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36E3D" w:rsidRPr="00B6147E" w:rsidRDefault="00936E3D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011028540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36E3D" w:rsidRPr="00B6147E" w:rsidRDefault="00936E3D" w:rsidP="004E02FD">
            <w:pPr>
              <w:ind w:left="113" w:right="113"/>
              <w:jc w:val="right"/>
              <w:rPr>
                <w:lang w:eastAsia="ru-RU"/>
              </w:rPr>
            </w:pPr>
            <w:r w:rsidRPr="00B6147E">
              <w:rPr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144,3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31,0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32,0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24,0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16,8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6E3D" w:rsidRPr="00B03878" w:rsidRDefault="00936E3D" w:rsidP="00246AEC">
            <w:r w:rsidRPr="00B03878">
              <w:t>5,0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E3D" w:rsidRDefault="00936E3D" w:rsidP="00246AEC">
            <w:r w:rsidRPr="00B03878">
              <w:t>5,0</w:t>
            </w:r>
          </w:p>
        </w:tc>
      </w:tr>
    </w:tbl>
    <w:p w:rsidR="002F2530" w:rsidRDefault="002F2530" w:rsidP="00B6147E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EF5320" w:rsidRDefault="00EF5320" w:rsidP="00FF0E93">
      <w:pPr>
        <w:autoSpaceDE w:val="0"/>
        <w:autoSpaceDN w:val="0"/>
        <w:adjustRightInd w:val="0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FD2548" w:rsidRDefault="00FD2548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B6147E" w:rsidRDefault="00B6147E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lang w:eastAsia="ru-RU"/>
        </w:rPr>
      </w:pP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lastRenderedPageBreak/>
        <w:t>Приложение № 4</w:t>
      </w:r>
    </w:p>
    <w:p w:rsidR="00432E92" w:rsidRPr="00FD2548" w:rsidRDefault="00432E92" w:rsidP="00432E92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FD2548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4E02FD" w:rsidRPr="00FD2548" w:rsidRDefault="00930976" w:rsidP="004E02FD">
      <w:pPr>
        <w:jc w:val="right"/>
        <w:rPr>
          <w:bCs/>
          <w:kern w:val="2"/>
          <w:sz w:val="28"/>
          <w:szCs w:val="28"/>
          <w:lang w:eastAsia="ru-RU"/>
        </w:rPr>
      </w:pPr>
      <w:r w:rsidRPr="00FD2548">
        <w:rPr>
          <w:bCs/>
          <w:kern w:val="2"/>
          <w:sz w:val="28"/>
          <w:szCs w:val="28"/>
          <w:lang w:eastAsia="ru-RU"/>
        </w:rPr>
        <w:t>Елизаветовского</w:t>
      </w:r>
      <w:r w:rsidR="00432E92" w:rsidRPr="00FD2548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</w:p>
    <w:p w:rsidR="004E02FD" w:rsidRPr="00FD2548" w:rsidRDefault="00432E92" w:rsidP="004E02FD">
      <w:pPr>
        <w:jc w:val="right"/>
        <w:rPr>
          <w:sz w:val="28"/>
          <w:szCs w:val="28"/>
        </w:rPr>
      </w:pPr>
      <w:r w:rsidRPr="00FD2548">
        <w:rPr>
          <w:bCs/>
          <w:kern w:val="2"/>
          <w:sz w:val="28"/>
          <w:szCs w:val="28"/>
          <w:lang w:eastAsia="ru-RU"/>
        </w:rPr>
        <w:t xml:space="preserve"> «</w:t>
      </w:r>
      <w:r w:rsidR="004E02FD" w:rsidRPr="00FD2548">
        <w:rPr>
          <w:sz w:val="28"/>
          <w:szCs w:val="28"/>
        </w:rPr>
        <w:t xml:space="preserve">Развитие муниципальной </w:t>
      </w:r>
    </w:p>
    <w:p w:rsidR="00432E92" w:rsidRPr="00C6787D" w:rsidRDefault="00C6787D" w:rsidP="00C678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службы в Елизаветовском </w:t>
      </w:r>
      <w:r w:rsidR="004E02FD" w:rsidRPr="00FD2548">
        <w:rPr>
          <w:sz w:val="28"/>
          <w:szCs w:val="28"/>
        </w:rPr>
        <w:t>сельском поселении</w:t>
      </w:r>
      <w:r w:rsidR="00432E92" w:rsidRPr="00FD2548">
        <w:rPr>
          <w:bCs/>
          <w:kern w:val="2"/>
          <w:sz w:val="28"/>
          <w:szCs w:val="28"/>
          <w:lang w:eastAsia="ru-RU"/>
        </w:rPr>
        <w:t>»</w:t>
      </w:r>
    </w:p>
    <w:p w:rsidR="00432E92" w:rsidRPr="00FD2548" w:rsidRDefault="00432E92" w:rsidP="00432E92">
      <w:pPr>
        <w:tabs>
          <w:tab w:val="center" w:pos="8131"/>
          <w:tab w:val="left" w:pos="14851"/>
        </w:tabs>
        <w:rPr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ab/>
        <w:t>РАСХОДЫ</w:t>
      </w:r>
      <w:r w:rsidRPr="00FD2548">
        <w:rPr>
          <w:kern w:val="2"/>
          <w:sz w:val="28"/>
          <w:szCs w:val="28"/>
          <w:lang w:eastAsia="ru-RU"/>
        </w:rPr>
        <w:tab/>
      </w:r>
    </w:p>
    <w:p w:rsidR="00432E92" w:rsidRPr="00FD2548" w:rsidRDefault="00432E92" w:rsidP="00432E92">
      <w:pPr>
        <w:jc w:val="center"/>
        <w:rPr>
          <w:bCs/>
          <w:kern w:val="2"/>
          <w:sz w:val="28"/>
          <w:szCs w:val="28"/>
          <w:lang w:eastAsia="ru-RU"/>
        </w:rPr>
      </w:pPr>
      <w:r w:rsidRPr="00FD2548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930976" w:rsidRPr="00FD2548">
        <w:rPr>
          <w:bCs/>
          <w:kern w:val="2"/>
          <w:sz w:val="28"/>
          <w:szCs w:val="28"/>
          <w:lang w:eastAsia="ru-RU"/>
        </w:rPr>
        <w:t>Елизаветовского сельского поселения «</w:t>
      </w:r>
      <w:r w:rsidR="004E02FD" w:rsidRPr="00FD2548">
        <w:rPr>
          <w:sz w:val="28"/>
          <w:szCs w:val="28"/>
        </w:rPr>
        <w:t>Развитие муниципальной службы в Ел</w:t>
      </w:r>
      <w:r w:rsidR="004E02FD" w:rsidRPr="00FD2548">
        <w:rPr>
          <w:sz w:val="28"/>
          <w:szCs w:val="28"/>
        </w:rPr>
        <w:t>и</w:t>
      </w:r>
      <w:r w:rsidR="004E02FD" w:rsidRPr="00FD2548">
        <w:rPr>
          <w:sz w:val="28"/>
          <w:szCs w:val="28"/>
        </w:rPr>
        <w:t>заветовском  сельском поселении</w:t>
      </w:r>
      <w:r w:rsidR="00930976" w:rsidRPr="00FD2548">
        <w:rPr>
          <w:bCs/>
          <w:kern w:val="2"/>
          <w:sz w:val="28"/>
          <w:szCs w:val="28"/>
          <w:lang w:eastAsia="ru-RU"/>
        </w:rPr>
        <w:t>»</w:t>
      </w:r>
    </w:p>
    <w:p w:rsidR="00930976" w:rsidRPr="004E02FD" w:rsidRDefault="00930976" w:rsidP="00432E92">
      <w:pPr>
        <w:jc w:val="center"/>
        <w:rPr>
          <w:kern w:val="2"/>
          <w:sz w:val="22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725"/>
        <w:gridCol w:w="981"/>
        <w:gridCol w:w="889"/>
        <w:gridCol w:w="888"/>
        <w:gridCol w:w="887"/>
        <w:gridCol w:w="792"/>
        <w:gridCol w:w="886"/>
        <w:gridCol w:w="887"/>
        <w:gridCol w:w="888"/>
        <w:gridCol w:w="887"/>
        <w:gridCol w:w="886"/>
        <w:gridCol w:w="887"/>
        <w:gridCol w:w="887"/>
        <w:gridCol w:w="887"/>
      </w:tblGrid>
      <w:tr w:rsidR="00432E92" w:rsidRPr="00432E92" w:rsidTr="00432E92">
        <w:tc>
          <w:tcPr>
            <w:tcW w:w="2752" w:type="dxa"/>
            <w:vMerge w:val="restart"/>
            <w:hideMark/>
          </w:tcPr>
          <w:p w:rsidR="00FD2548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Наименование муниципальной программы,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 номер 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 наименование подпро</w:t>
            </w:r>
            <w:r w:rsidRPr="00432E92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 ф</w:t>
            </w:r>
            <w:r w:rsidRPr="00432E92">
              <w:rPr>
                <w:kern w:val="2"/>
                <w:lang w:eastAsia="ru-RU"/>
              </w:rPr>
              <w:t>и</w:t>
            </w:r>
            <w:r w:rsidRPr="00432E92">
              <w:rPr>
                <w:kern w:val="2"/>
                <w:lang w:eastAsia="ru-RU"/>
              </w:rPr>
              <w:t>нансирования</w:t>
            </w:r>
          </w:p>
        </w:tc>
        <w:tc>
          <w:tcPr>
            <w:tcW w:w="1419" w:type="dxa"/>
            <w:vMerge w:val="restart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Объем расходов,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всего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по годам реализации</w:t>
            </w:r>
          </w:p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432E92" w:rsidRPr="00432E92" w:rsidTr="00DE5074">
        <w:tc>
          <w:tcPr>
            <w:tcW w:w="2752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280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2019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2021</w:t>
            </w:r>
          </w:p>
        </w:tc>
        <w:tc>
          <w:tcPr>
            <w:tcW w:w="1132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2022</w:t>
            </w:r>
          </w:p>
        </w:tc>
        <w:tc>
          <w:tcPr>
            <w:tcW w:w="1275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2023</w:t>
            </w:r>
          </w:p>
        </w:tc>
        <w:tc>
          <w:tcPr>
            <w:tcW w:w="1276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2024</w:t>
            </w:r>
          </w:p>
        </w:tc>
        <w:tc>
          <w:tcPr>
            <w:tcW w:w="1278" w:type="dxa"/>
            <w:vAlign w:val="center"/>
            <w:hideMark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32E92">
              <w:rPr>
                <w:kern w:val="2"/>
                <w:lang w:eastAsia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2026</w:t>
            </w:r>
          </w:p>
        </w:tc>
        <w:tc>
          <w:tcPr>
            <w:tcW w:w="1275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2028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2029</w:t>
            </w:r>
          </w:p>
        </w:tc>
        <w:tc>
          <w:tcPr>
            <w:tcW w:w="1276" w:type="dxa"/>
            <w:vAlign w:val="center"/>
          </w:tcPr>
          <w:p w:rsidR="00432E92" w:rsidRPr="00432E92" w:rsidRDefault="00432E92" w:rsidP="00DE507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2030</w:t>
            </w:r>
          </w:p>
        </w:tc>
      </w:tr>
    </w:tbl>
    <w:p w:rsidR="00432E92" w:rsidRPr="00432E92" w:rsidRDefault="00432E92" w:rsidP="00432E92">
      <w:pPr>
        <w:spacing w:line="223" w:lineRule="auto"/>
        <w:rPr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6"/>
        <w:gridCol w:w="979"/>
        <w:gridCol w:w="888"/>
        <w:gridCol w:w="888"/>
        <w:gridCol w:w="888"/>
        <w:gridCol w:w="794"/>
        <w:gridCol w:w="886"/>
        <w:gridCol w:w="887"/>
        <w:gridCol w:w="885"/>
        <w:gridCol w:w="885"/>
        <w:gridCol w:w="885"/>
        <w:gridCol w:w="885"/>
        <w:gridCol w:w="885"/>
        <w:gridCol w:w="885"/>
      </w:tblGrid>
      <w:tr w:rsidR="00432E92" w:rsidRPr="00432E92" w:rsidTr="00930976">
        <w:trPr>
          <w:tblHeader/>
        </w:trPr>
        <w:tc>
          <w:tcPr>
            <w:tcW w:w="185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1</w:t>
            </w:r>
          </w:p>
        </w:tc>
        <w:tc>
          <w:tcPr>
            <w:tcW w:w="172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2</w:t>
            </w:r>
          </w:p>
        </w:tc>
        <w:tc>
          <w:tcPr>
            <w:tcW w:w="979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88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4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86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87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85" w:type="dxa"/>
            <w:hideMark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85" w:type="dxa"/>
          </w:tcPr>
          <w:p w:rsidR="00432E92" w:rsidRPr="00432E92" w:rsidRDefault="00432E92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936E3D" w:rsidRPr="00432E92" w:rsidTr="00930976">
        <w:tc>
          <w:tcPr>
            <w:tcW w:w="1857" w:type="dxa"/>
            <w:vMerge w:val="restart"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FF0E93">
              <w:rPr>
                <w:kern w:val="2"/>
                <w:sz w:val="20"/>
                <w:szCs w:val="28"/>
                <w:lang w:eastAsia="ru-RU"/>
              </w:rPr>
              <w:t xml:space="preserve">Муниципальная программа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</w:t>
            </w:r>
            <w:r w:rsidRPr="00B6147E">
              <w:rPr>
                <w:color w:val="000000"/>
                <w:lang w:eastAsia="ru-RU"/>
              </w:rPr>
              <w:t>з</w:t>
            </w:r>
            <w:r w:rsidRPr="00B6147E">
              <w:rPr>
                <w:color w:val="000000"/>
                <w:lang w:eastAsia="ru-RU"/>
              </w:rPr>
              <w:t>витие муниц</w:t>
            </w:r>
            <w:r w:rsidRPr="00B6147E">
              <w:rPr>
                <w:color w:val="000000"/>
                <w:lang w:eastAsia="ru-RU"/>
              </w:rPr>
              <w:t>и</w:t>
            </w:r>
            <w:r w:rsidRPr="00B6147E">
              <w:rPr>
                <w:color w:val="000000"/>
                <w:lang w:eastAsia="ru-RU"/>
              </w:rPr>
              <w:t>пальной службы</w:t>
            </w:r>
            <w:r w:rsidRPr="00B6147E">
              <w:rPr>
                <w:color w:val="000000"/>
                <w:lang w:eastAsia="zh-CN"/>
              </w:rPr>
              <w:t xml:space="preserve"> в Елизавето</w:t>
            </w:r>
            <w:r w:rsidRPr="00B6147E">
              <w:rPr>
                <w:color w:val="000000"/>
                <w:lang w:eastAsia="zh-CN"/>
              </w:rPr>
              <w:t>в</w:t>
            </w:r>
            <w:r w:rsidRPr="00B6147E">
              <w:rPr>
                <w:color w:val="000000"/>
                <w:lang w:eastAsia="zh-CN"/>
              </w:rPr>
              <w:t>ском сельском поселении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936E3D" w:rsidRPr="00761735" w:rsidRDefault="00936E3D" w:rsidP="00F8545F">
            <w:r w:rsidRPr="00761735">
              <w:t>144,3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31,0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32,0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8,5</w:t>
            </w:r>
          </w:p>
        </w:tc>
        <w:tc>
          <w:tcPr>
            <w:tcW w:w="794" w:type="dxa"/>
            <w:hideMark/>
          </w:tcPr>
          <w:p w:rsidR="00936E3D" w:rsidRPr="00761735" w:rsidRDefault="00936E3D" w:rsidP="00F8545F">
            <w:r w:rsidRPr="00761735">
              <w:t>24,0</w:t>
            </w:r>
          </w:p>
        </w:tc>
        <w:tc>
          <w:tcPr>
            <w:tcW w:w="886" w:type="dxa"/>
            <w:hideMark/>
          </w:tcPr>
          <w:p w:rsidR="00936E3D" w:rsidRPr="00761735" w:rsidRDefault="00936E3D" w:rsidP="00F8545F">
            <w:r w:rsidRPr="00761735">
              <w:t>16,8</w:t>
            </w:r>
          </w:p>
        </w:tc>
        <w:tc>
          <w:tcPr>
            <w:tcW w:w="887" w:type="dxa"/>
            <w:hideMark/>
          </w:tcPr>
          <w:p w:rsidR="00936E3D" w:rsidRPr="00761735" w:rsidRDefault="00936E3D" w:rsidP="00F8545F">
            <w:r w:rsidRPr="00761735">
              <w:t>0,0</w:t>
            </w:r>
          </w:p>
        </w:tc>
        <w:tc>
          <w:tcPr>
            <w:tcW w:w="885" w:type="dxa"/>
            <w:hideMark/>
          </w:tcPr>
          <w:p w:rsidR="00936E3D" w:rsidRPr="00761735" w:rsidRDefault="00936E3D" w:rsidP="00F8545F">
            <w:r w:rsidRPr="00761735">
              <w:t>7,0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Default="00936E3D" w:rsidP="00F8545F">
            <w:r w:rsidRPr="00761735">
              <w:t>5,0</w:t>
            </w:r>
          </w:p>
        </w:tc>
      </w:tr>
      <w:tr w:rsidR="00936E3D" w:rsidRPr="00432E92" w:rsidTr="00930976">
        <w:tc>
          <w:tcPr>
            <w:tcW w:w="1857" w:type="dxa"/>
            <w:vMerge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936E3D" w:rsidRPr="00761735" w:rsidRDefault="00936E3D" w:rsidP="00F8545F">
            <w:r w:rsidRPr="00761735">
              <w:t>144,3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31,0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32,0</w:t>
            </w:r>
          </w:p>
        </w:tc>
        <w:tc>
          <w:tcPr>
            <w:tcW w:w="888" w:type="dxa"/>
            <w:hideMark/>
          </w:tcPr>
          <w:p w:rsidR="00936E3D" w:rsidRPr="00761735" w:rsidRDefault="00936E3D" w:rsidP="00F8545F">
            <w:r w:rsidRPr="00761735">
              <w:t>8,5</w:t>
            </w:r>
          </w:p>
        </w:tc>
        <w:tc>
          <w:tcPr>
            <w:tcW w:w="794" w:type="dxa"/>
            <w:hideMark/>
          </w:tcPr>
          <w:p w:rsidR="00936E3D" w:rsidRPr="00761735" w:rsidRDefault="00936E3D" w:rsidP="00F8545F">
            <w:r w:rsidRPr="00761735">
              <w:t>24,0</w:t>
            </w:r>
          </w:p>
        </w:tc>
        <w:tc>
          <w:tcPr>
            <w:tcW w:w="886" w:type="dxa"/>
            <w:hideMark/>
          </w:tcPr>
          <w:p w:rsidR="00936E3D" w:rsidRPr="00761735" w:rsidRDefault="00936E3D" w:rsidP="00F8545F">
            <w:r w:rsidRPr="00761735">
              <w:t>16,8</w:t>
            </w:r>
          </w:p>
        </w:tc>
        <w:tc>
          <w:tcPr>
            <w:tcW w:w="887" w:type="dxa"/>
            <w:hideMark/>
          </w:tcPr>
          <w:p w:rsidR="00936E3D" w:rsidRPr="00761735" w:rsidRDefault="00936E3D" w:rsidP="00F8545F">
            <w:r w:rsidRPr="00761735">
              <w:t>0,0</w:t>
            </w:r>
          </w:p>
        </w:tc>
        <w:tc>
          <w:tcPr>
            <w:tcW w:w="885" w:type="dxa"/>
            <w:hideMark/>
          </w:tcPr>
          <w:p w:rsidR="00936E3D" w:rsidRPr="00761735" w:rsidRDefault="00936E3D" w:rsidP="00F8545F">
            <w:r w:rsidRPr="00761735">
              <w:t>7,0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Pr="00761735" w:rsidRDefault="00936E3D" w:rsidP="00F8545F">
            <w:r w:rsidRPr="00761735">
              <w:t>5,0</w:t>
            </w:r>
          </w:p>
        </w:tc>
        <w:tc>
          <w:tcPr>
            <w:tcW w:w="885" w:type="dxa"/>
          </w:tcPr>
          <w:p w:rsidR="00936E3D" w:rsidRDefault="00936E3D" w:rsidP="00F8545F">
            <w:r w:rsidRPr="00761735">
              <w:t>5,0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rPr>
          <w:trHeight w:val="691"/>
        </w:trPr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3F6BDB" w:rsidRDefault="00DE5074" w:rsidP="003F6BD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3F6BDB">
            <w:pPr>
              <w:jc w:val="center"/>
              <w:rPr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936E3D" w:rsidRPr="00432E92" w:rsidTr="00930976">
        <w:tc>
          <w:tcPr>
            <w:tcW w:w="1857" w:type="dxa"/>
            <w:vMerge w:val="restart"/>
            <w:hideMark/>
          </w:tcPr>
          <w:p w:rsidR="00936E3D" w:rsidRPr="00432E92" w:rsidRDefault="00936E3D" w:rsidP="003F6B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bookmarkStart w:id="0" w:name="_GoBack"/>
            <w:bookmarkEnd w:id="0"/>
            <w:r w:rsidRPr="00FF0E93">
              <w:rPr>
                <w:lang w:eastAsia="ru-RU"/>
              </w:rPr>
              <w:t>Подпро</w:t>
            </w:r>
            <w:r>
              <w:rPr>
                <w:lang w:eastAsia="ru-RU"/>
              </w:rPr>
              <w:t xml:space="preserve">грамма 1 </w:t>
            </w:r>
            <w:r w:rsidRPr="00B6147E">
              <w:rPr>
                <w:kern w:val="2"/>
                <w:lang w:eastAsia="ru-RU"/>
              </w:rPr>
              <w:t>«</w:t>
            </w:r>
            <w:r w:rsidRPr="00B6147E">
              <w:rPr>
                <w:color w:val="000000"/>
                <w:lang w:eastAsia="ru-RU"/>
              </w:rPr>
              <w:t>Развитие м</w:t>
            </w:r>
            <w:r w:rsidRPr="00B6147E">
              <w:rPr>
                <w:color w:val="000000"/>
                <w:lang w:eastAsia="ru-RU"/>
              </w:rPr>
              <w:t>у</w:t>
            </w:r>
            <w:r w:rsidRPr="00B6147E">
              <w:rPr>
                <w:color w:val="000000"/>
                <w:lang w:eastAsia="ru-RU"/>
              </w:rPr>
              <w:t>ниципальной службы</w:t>
            </w:r>
            <w:r w:rsidRPr="00B6147E">
              <w:rPr>
                <w:color w:val="000000"/>
                <w:lang w:eastAsia="zh-CN"/>
              </w:rPr>
              <w:t xml:space="preserve"> в Елиз</w:t>
            </w:r>
            <w:r w:rsidRPr="00B6147E">
              <w:rPr>
                <w:color w:val="000000"/>
                <w:lang w:eastAsia="zh-CN"/>
              </w:rPr>
              <w:t>а</w:t>
            </w:r>
            <w:r w:rsidRPr="00B6147E">
              <w:rPr>
                <w:color w:val="000000"/>
                <w:lang w:eastAsia="zh-CN"/>
              </w:rPr>
              <w:t>ветовском сел</w:t>
            </w:r>
            <w:r w:rsidRPr="00B6147E">
              <w:rPr>
                <w:color w:val="000000"/>
                <w:lang w:eastAsia="zh-CN"/>
              </w:rPr>
              <w:t>ь</w:t>
            </w:r>
            <w:r w:rsidRPr="00B6147E">
              <w:rPr>
                <w:color w:val="000000"/>
                <w:lang w:eastAsia="zh-CN"/>
              </w:rPr>
              <w:lastRenderedPageBreak/>
              <w:t>ском посел</w:t>
            </w:r>
            <w:r w:rsidRPr="00B6147E">
              <w:rPr>
                <w:color w:val="000000"/>
                <w:lang w:eastAsia="zh-CN"/>
              </w:rPr>
              <w:t>е</w:t>
            </w:r>
            <w:r w:rsidRPr="00B6147E">
              <w:rPr>
                <w:color w:val="000000"/>
                <w:lang w:eastAsia="zh-CN"/>
              </w:rPr>
              <w:t>нии</w:t>
            </w:r>
            <w:r w:rsidRPr="00B6147E">
              <w:rPr>
                <w:bCs/>
                <w:kern w:val="2"/>
                <w:lang w:eastAsia="ru-RU"/>
              </w:rPr>
              <w:t>»</w:t>
            </w:r>
          </w:p>
        </w:tc>
        <w:tc>
          <w:tcPr>
            <w:tcW w:w="1726" w:type="dxa"/>
            <w:hideMark/>
          </w:tcPr>
          <w:p w:rsidR="00936E3D" w:rsidRPr="00432E92" w:rsidRDefault="00936E3D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936E3D" w:rsidRPr="006A4DD5" w:rsidRDefault="00936E3D" w:rsidP="00222EF7">
            <w:r w:rsidRPr="006A4DD5">
              <w:t>144,3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31,0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32,0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8,5</w:t>
            </w:r>
          </w:p>
        </w:tc>
        <w:tc>
          <w:tcPr>
            <w:tcW w:w="794" w:type="dxa"/>
            <w:hideMark/>
          </w:tcPr>
          <w:p w:rsidR="00936E3D" w:rsidRPr="006A4DD5" w:rsidRDefault="00936E3D" w:rsidP="00222EF7">
            <w:r w:rsidRPr="006A4DD5">
              <w:t>24,0</w:t>
            </w:r>
          </w:p>
        </w:tc>
        <w:tc>
          <w:tcPr>
            <w:tcW w:w="886" w:type="dxa"/>
            <w:hideMark/>
          </w:tcPr>
          <w:p w:rsidR="00936E3D" w:rsidRPr="006A4DD5" w:rsidRDefault="00936E3D" w:rsidP="00222EF7">
            <w:r w:rsidRPr="006A4DD5">
              <w:t>16,8</w:t>
            </w:r>
          </w:p>
        </w:tc>
        <w:tc>
          <w:tcPr>
            <w:tcW w:w="887" w:type="dxa"/>
            <w:hideMark/>
          </w:tcPr>
          <w:p w:rsidR="00936E3D" w:rsidRPr="006A4DD5" w:rsidRDefault="00936E3D" w:rsidP="00222EF7">
            <w:r w:rsidRPr="006A4DD5">
              <w:t>0,0</w:t>
            </w:r>
          </w:p>
        </w:tc>
        <w:tc>
          <w:tcPr>
            <w:tcW w:w="885" w:type="dxa"/>
            <w:hideMark/>
          </w:tcPr>
          <w:p w:rsidR="00936E3D" w:rsidRPr="006A4DD5" w:rsidRDefault="00936E3D" w:rsidP="00222EF7">
            <w:r w:rsidRPr="006A4DD5">
              <w:t>7,0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Default="00936E3D" w:rsidP="00222EF7">
            <w:r w:rsidRPr="006A4DD5">
              <w:t>5,0</w:t>
            </w:r>
          </w:p>
        </w:tc>
      </w:tr>
      <w:tr w:rsidR="00936E3D" w:rsidRPr="00432E92" w:rsidTr="00930976">
        <w:tc>
          <w:tcPr>
            <w:tcW w:w="1857" w:type="dxa"/>
            <w:vMerge/>
            <w:hideMark/>
          </w:tcPr>
          <w:p w:rsidR="00936E3D" w:rsidRPr="00432E92" w:rsidRDefault="00936E3D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936E3D" w:rsidRPr="00432E92" w:rsidRDefault="00936E3D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местный бю</w:t>
            </w:r>
            <w:r w:rsidRPr="00432E92">
              <w:rPr>
                <w:kern w:val="2"/>
                <w:lang w:eastAsia="ru-RU"/>
              </w:rPr>
              <w:t>д</w:t>
            </w:r>
            <w:r w:rsidRPr="00432E92">
              <w:rPr>
                <w:kern w:val="2"/>
                <w:lang w:eastAsia="ru-RU"/>
              </w:rPr>
              <w:t>жет</w:t>
            </w:r>
          </w:p>
        </w:tc>
        <w:tc>
          <w:tcPr>
            <w:tcW w:w="979" w:type="dxa"/>
            <w:hideMark/>
          </w:tcPr>
          <w:p w:rsidR="00936E3D" w:rsidRPr="006A4DD5" w:rsidRDefault="00936E3D" w:rsidP="00222EF7">
            <w:r w:rsidRPr="006A4DD5">
              <w:t>144,3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31,0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32,0</w:t>
            </w:r>
          </w:p>
        </w:tc>
        <w:tc>
          <w:tcPr>
            <w:tcW w:w="888" w:type="dxa"/>
            <w:hideMark/>
          </w:tcPr>
          <w:p w:rsidR="00936E3D" w:rsidRPr="006A4DD5" w:rsidRDefault="00936E3D" w:rsidP="00222EF7">
            <w:r w:rsidRPr="006A4DD5">
              <w:t>8,5</w:t>
            </w:r>
          </w:p>
        </w:tc>
        <w:tc>
          <w:tcPr>
            <w:tcW w:w="794" w:type="dxa"/>
            <w:hideMark/>
          </w:tcPr>
          <w:p w:rsidR="00936E3D" w:rsidRPr="006A4DD5" w:rsidRDefault="00936E3D" w:rsidP="00222EF7">
            <w:r w:rsidRPr="006A4DD5">
              <w:t>24,0</w:t>
            </w:r>
          </w:p>
        </w:tc>
        <w:tc>
          <w:tcPr>
            <w:tcW w:w="886" w:type="dxa"/>
            <w:hideMark/>
          </w:tcPr>
          <w:p w:rsidR="00936E3D" w:rsidRPr="006A4DD5" w:rsidRDefault="00936E3D" w:rsidP="00222EF7">
            <w:r w:rsidRPr="006A4DD5">
              <w:t>16,8</w:t>
            </w:r>
          </w:p>
        </w:tc>
        <w:tc>
          <w:tcPr>
            <w:tcW w:w="887" w:type="dxa"/>
            <w:hideMark/>
          </w:tcPr>
          <w:p w:rsidR="00936E3D" w:rsidRPr="006A4DD5" w:rsidRDefault="00936E3D" w:rsidP="00222EF7">
            <w:r w:rsidRPr="006A4DD5">
              <w:t>0,0</w:t>
            </w:r>
          </w:p>
        </w:tc>
        <w:tc>
          <w:tcPr>
            <w:tcW w:w="885" w:type="dxa"/>
            <w:hideMark/>
          </w:tcPr>
          <w:p w:rsidR="00936E3D" w:rsidRPr="006A4DD5" w:rsidRDefault="00936E3D" w:rsidP="00222EF7">
            <w:r w:rsidRPr="006A4DD5">
              <w:t>7,0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Pr="006A4DD5" w:rsidRDefault="00936E3D" w:rsidP="00222EF7">
            <w:r w:rsidRPr="006A4DD5">
              <w:t>5,0</w:t>
            </w:r>
          </w:p>
        </w:tc>
        <w:tc>
          <w:tcPr>
            <w:tcW w:w="885" w:type="dxa"/>
          </w:tcPr>
          <w:p w:rsidR="00936E3D" w:rsidRDefault="00936E3D" w:rsidP="00222EF7">
            <w:r w:rsidRPr="006A4DD5">
              <w:t>5,0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 xml:space="preserve">безвозмездные поступления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lastRenderedPageBreak/>
              <w:t xml:space="preserve">в местный бюджет 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lastRenderedPageBreak/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 том числе за счет средств:</w:t>
            </w:r>
          </w:p>
        </w:tc>
        <w:tc>
          <w:tcPr>
            <w:tcW w:w="979" w:type="dxa"/>
            <w:hideMark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3F6BDB" w:rsidRDefault="00DE5074" w:rsidP="00D86E6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F6BD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федерального бюджета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областного бюджета</w:t>
            </w:r>
          </w:p>
        </w:tc>
        <w:tc>
          <w:tcPr>
            <w:tcW w:w="979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217BA3" w:rsidRDefault="00DE5074" w:rsidP="00873B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-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  <w:tr w:rsidR="00DE5074" w:rsidRPr="00432E92" w:rsidTr="00930976">
        <w:tc>
          <w:tcPr>
            <w:tcW w:w="1857" w:type="dxa"/>
            <w:vMerge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ru-RU"/>
              </w:rPr>
            </w:pPr>
          </w:p>
        </w:tc>
        <w:tc>
          <w:tcPr>
            <w:tcW w:w="1726" w:type="dxa"/>
            <w:hideMark/>
          </w:tcPr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внебюджет</w:t>
            </w:r>
            <w:r w:rsidRPr="00432E92">
              <w:rPr>
                <w:kern w:val="2"/>
                <w:lang w:eastAsia="ru-RU"/>
              </w:rPr>
              <w:softHyphen/>
              <w:t xml:space="preserve">ные </w:t>
            </w:r>
          </w:p>
          <w:p w:rsidR="00DE5074" w:rsidRPr="00432E92" w:rsidRDefault="00DE5074" w:rsidP="00432E9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lang w:eastAsia="ru-RU"/>
              </w:rPr>
            </w:pPr>
            <w:r w:rsidRPr="00432E92">
              <w:rPr>
                <w:kern w:val="2"/>
                <w:lang w:eastAsia="ru-RU"/>
              </w:rPr>
              <w:t>источники</w:t>
            </w:r>
          </w:p>
        </w:tc>
        <w:tc>
          <w:tcPr>
            <w:tcW w:w="979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8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794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6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7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  <w:hideMark/>
          </w:tcPr>
          <w:p w:rsidR="00DE5074" w:rsidRPr="00432E92" w:rsidRDefault="00DE5074" w:rsidP="00432E9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885" w:type="dxa"/>
          </w:tcPr>
          <w:p w:rsidR="00DE5074" w:rsidRPr="00432E92" w:rsidRDefault="00DE5074" w:rsidP="00432E92">
            <w:pPr>
              <w:jc w:val="center"/>
              <w:rPr>
                <w:lang w:eastAsia="ru-RU"/>
              </w:rPr>
            </w:pPr>
            <w:r w:rsidRPr="00432E92">
              <w:rPr>
                <w:spacing w:val="-10"/>
                <w:kern w:val="2"/>
                <w:lang w:eastAsia="ru-RU"/>
              </w:rPr>
              <w:t>–</w:t>
            </w:r>
          </w:p>
        </w:tc>
      </w:tr>
    </w:tbl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Default="00FD2548" w:rsidP="00CE73FC">
      <w:pPr>
        <w:ind w:left="9720"/>
        <w:jc w:val="right"/>
        <w:rPr>
          <w:sz w:val="28"/>
          <w:szCs w:val="28"/>
        </w:rPr>
      </w:pPr>
    </w:p>
    <w:p w:rsidR="00FD2548" w:rsidRPr="00FD2548" w:rsidRDefault="00DE5074" w:rsidP="00FD2548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 А</w:t>
      </w:r>
      <w:r w:rsidR="00FD2548" w:rsidRPr="00FD2548">
        <w:rPr>
          <w:sz w:val="28"/>
          <w:szCs w:val="28"/>
          <w:lang w:eastAsia="ru-RU"/>
        </w:rPr>
        <w:t>дминистрации Елизаветовского сельского поселения</w:t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</w:r>
      <w:r w:rsidR="00FD2548" w:rsidRPr="00FD2548">
        <w:rPr>
          <w:sz w:val="28"/>
          <w:szCs w:val="28"/>
          <w:lang w:eastAsia="ru-RU"/>
        </w:rPr>
        <w:tab/>
        <w:t xml:space="preserve">                           В.С. Луговой</w:t>
      </w:r>
    </w:p>
    <w:p w:rsidR="00FD2548" w:rsidRPr="00FD2548" w:rsidRDefault="00FD2548" w:rsidP="00FD25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930976" w:rsidRDefault="00930976" w:rsidP="001E2202">
      <w:pPr>
        <w:jc w:val="both"/>
        <w:rPr>
          <w:sz w:val="28"/>
          <w:szCs w:val="28"/>
        </w:rPr>
        <w:sectPr w:rsidR="00930976" w:rsidSect="00F1455A">
          <w:pgSz w:w="16838" w:h="11906" w:orient="landscape"/>
          <w:pgMar w:top="567" w:right="902" w:bottom="851" w:left="902" w:header="720" w:footer="720" w:gutter="0"/>
          <w:cols w:space="720"/>
          <w:docGrid w:linePitch="360"/>
        </w:sectPr>
      </w:pPr>
    </w:p>
    <w:p w:rsidR="00CE73FC" w:rsidRDefault="00CE73FC" w:rsidP="001E2202">
      <w:pPr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Default="00CE73FC" w:rsidP="00CE73FC">
      <w:pPr>
        <w:ind w:left="9720"/>
        <w:jc w:val="right"/>
        <w:rPr>
          <w:sz w:val="28"/>
          <w:szCs w:val="28"/>
        </w:rPr>
      </w:pPr>
    </w:p>
    <w:p w:rsidR="00CE73FC" w:rsidRPr="007111CD" w:rsidRDefault="00CE73FC" w:rsidP="00CE73FC">
      <w:pPr>
        <w:ind w:left="9720"/>
        <w:jc w:val="right"/>
        <w:rPr>
          <w:sz w:val="28"/>
          <w:szCs w:val="28"/>
        </w:rPr>
      </w:pPr>
    </w:p>
    <w:p w:rsidR="008D5700" w:rsidRPr="007111CD" w:rsidRDefault="008D5700">
      <w:pPr>
        <w:jc w:val="both"/>
        <w:rPr>
          <w:sz w:val="28"/>
          <w:szCs w:val="28"/>
        </w:rPr>
      </w:pPr>
    </w:p>
    <w:p w:rsidR="008D5700" w:rsidRDefault="008D5700">
      <w:pPr>
        <w:jc w:val="both"/>
      </w:pPr>
    </w:p>
    <w:p w:rsidR="008D5700" w:rsidRDefault="008D5700">
      <w:pPr>
        <w:ind w:firstLine="720"/>
        <w:jc w:val="both"/>
      </w:pPr>
    </w:p>
    <w:p w:rsidR="008D5700" w:rsidRDefault="008D5700">
      <w:pPr>
        <w:jc w:val="both"/>
        <w:rPr>
          <w:b/>
        </w:rPr>
      </w:pPr>
    </w:p>
    <w:p w:rsidR="008D5700" w:rsidRDefault="008D5700">
      <w:pPr>
        <w:jc w:val="both"/>
      </w:pPr>
    </w:p>
    <w:sectPr w:rsidR="008D5700" w:rsidSect="00930976">
      <w:pgSz w:w="11906" w:h="16838"/>
      <w:pgMar w:top="902" w:right="851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54"/>
    <w:rsid w:val="00036F66"/>
    <w:rsid w:val="00041B78"/>
    <w:rsid w:val="00055FE4"/>
    <w:rsid w:val="000D1A18"/>
    <w:rsid w:val="000D343E"/>
    <w:rsid w:val="000D4D08"/>
    <w:rsid w:val="000E530C"/>
    <w:rsid w:val="00114A93"/>
    <w:rsid w:val="001451A9"/>
    <w:rsid w:val="001B79AF"/>
    <w:rsid w:val="001C3017"/>
    <w:rsid w:val="001E2202"/>
    <w:rsid w:val="001E6798"/>
    <w:rsid w:val="001F57D3"/>
    <w:rsid w:val="00217BA3"/>
    <w:rsid w:val="00227EF7"/>
    <w:rsid w:val="00265D1D"/>
    <w:rsid w:val="00270CB1"/>
    <w:rsid w:val="002C51E6"/>
    <w:rsid w:val="002F2530"/>
    <w:rsid w:val="002F2B38"/>
    <w:rsid w:val="00311306"/>
    <w:rsid w:val="0032146E"/>
    <w:rsid w:val="00356DD2"/>
    <w:rsid w:val="003B5E0F"/>
    <w:rsid w:val="003E3CAA"/>
    <w:rsid w:val="003F5091"/>
    <w:rsid w:val="003F6BDB"/>
    <w:rsid w:val="00400221"/>
    <w:rsid w:val="004203D3"/>
    <w:rsid w:val="00421EDB"/>
    <w:rsid w:val="00432E8B"/>
    <w:rsid w:val="00432E92"/>
    <w:rsid w:val="00480765"/>
    <w:rsid w:val="004855B1"/>
    <w:rsid w:val="004E02FD"/>
    <w:rsid w:val="0051097C"/>
    <w:rsid w:val="0051113A"/>
    <w:rsid w:val="005144AC"/>
    <w:rsid w:val="00516676"/>
    <w:rsid w:val="005549F1"/>
    <w:rsid w:val="00560B85"/>
    <w:rsid w:val="00571A7A"/>
    <w:rsid w:val="005810E5"/>
    <w:rsid w:val="00592FCE"/>
    <w:rsid w:val="005A0D8C"/>
    <w:rsid w:val="006202A1"/>
    <w:rsid w:val="00621C54"/>
    <w:rsid w:val="00634DCA"/>
    <w:rsid w:val="00653E6B"/>
    <w:rsid w:val="00680E6F"/>
    <w:rsid w:val="00694E03"/>
    <w:rsid w:val="006E47C2"/>
    <w:rsid w:val="007111CD"/>
    <w:rsid w:val="00732725"/>
    <w:rsid w:val="0077320C"/>
    <w:rsid w:val="00774D52"/>
    <w:rsid w:val="007C6893"/>
    <w:rsid w:val="007F4F7A"/>
    <w:rsid w:val="008472F8"/>
    <w:rsid w:val="00873BB5"/>
    <w:rsid w:val="008D5700"/>
    <w:rsid w:val="00930976"/>
    <w:rsid w:val="00936E3D"/>
    <w:rsid w:val="009C157A"/>
    <w:rsid w:val="009D37FA"/>
    <w:rsid w:val="009F122B"/>
    <w:rsid w:val="00A64797"/>
    <w:rsid w:val="00A9540C"/>
    <w:rsid w:val="00AC7D04"/>
    <w:rsid w:val="00AE579E"/>
    <w:rsid w:val="00B418E8"/>
    <w:rsid w:val="00B420E6"/>
    <w:rsid w:val="00B6147E"/>
    <w:rsid w:val="00BA3B6C"/>
    <w:rsid w:val="00BC1864"/>
    <w:rsid w:val="00BF4541"/>
    <w:rsid w:val="00C6787D"/>
    <w:rsid w:val="00C771B6"/>
    <w:rsid w:val="00C80E6E"/>
    <w:rsid w:val="00CB2C9B"/>
    <w:rsid w:val="00CD316E"/>
    <w:rsid w:val="00CE5CE6"/>
    <w:rsid w:val="00CE73FC"/>
    <w:rsid w:val="00D02129"/>
    <w:rsid w:val="00D311F2"/>
    <w:rsid w:val="00D86E64"/>
    <w:rsid w:val="00D9499E"/>
    <w:rsid w:val="00DA1053"/>
    <w:rsid w:val="00DC1664"/>
    <w:rsid w:val="00DE5074"/>
    <w:rsid w:val="00E64467"/>
    <w:rsid w:val="00EB2BB5"/>
    <w:rsid w:val="00EE5FE9"/>
    <w:rsid w:val="00EF5320"/>
    <w:rsid w:val="00F1455A"/>
    <w:rsid w:val="00F20948"/>
    <w:rsid w:val="00FA5ABC"/>
    <w:rsid w:val="00FA6467"/>
    <w:rsid w:val="00FD2548"/>
    <w:rsid w:val="00FE11D4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a">
    <w:name w:val="Title"/>
    <w:basedOn w:val="a"/>
    <w:next w:val="ab"/>
    <w:qFormat/>
    <w:pPr>
      <w:jc w:val="center"/>
    </w:pPr>
    <w:rPr>
      <w:sz w:val="28"/>
      <w:szCs w:val="20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left="360" w:firstLine="36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left="2552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 объекта1"/>
    <w:basedOn w:val="a"/>
    <w:next w:val="a"/>
    <w:rPr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List Paragraph"/>
    <w:basedOn w:val="a"/>
    <w:qFormat/>
    <w:pPr>
      <w:ind w:left="720"/>
    </w:pPr>
    <w:rPr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styleId="af2">
    <w:name w:val="No Spacing"/>
    <w:uiPriority w:val="1"/>
    <w:qFormat/>
    <w:rsid w:val="00A64797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1F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semiHidden/>
    <w:unhideWhenUsed/>
    <w:rsid w:val="00DC16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8B2B-32B4-498D-B443-2B2776EA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Администрация</Company>
  <LinksUpToDate>false</LinksUpToDate>
  <CharactersWithSpaces>6262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Admin</dc:creator>
  <cp:lastModifiedBy>User</cp:lastModifiedBy>
  <cp:revision>14</cp:revision>
  <cp:lastPrinted>2013-11-19T05:52:00Z</cp:lastPrinted>
  <dcterms:created xsi:type="dcterms:W3CDTF">2023-02-10T13:23:00Z</dcterms:created>
  <dcterms:modified xsi:type="dcterms:W3CDTF">2025-01-15T07:23:00Z</dcterms:modified>
</cp:coreProperties>
</file>