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9E" w:rsidRDefault="008344C2" w:rsidP="003F5091">
      <w:pPr>
        <w:jc w:val="right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ПРОЕКТ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8344C2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</w:t>
      </w:r>
      <w:r w:rsidR="007F4F7A">
        <w:rPr>
          <w:sz w:val="28"/>
          <w:szCs w:val="28"/>
          <w:lang w:eastAsia="ru-RU"/>
        </w:rPr>
        <w:t>.12.2024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>
        <w:rPr>
          <w:sz w:val="28"/>
          <w:szCs w:val="28"/>
          <w:lang w:eastAsia="ru-RU"/>
        </w:rPr>
        <w:t>__</w:t>
      </w:r>
      <w:bookmarkStart w:id="0" w:name="_GoBack"/>
      <w:bookmarkEnd w:id="0"/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D9499E" w:rsidRDefault="00D9499E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Развитие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сельском поселении</w:t>
      </w:r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D9499E" w:rsidRDefault="00D9499E">
      <w:pPr>
        <w:ind w:firstLine="709"/>
        <w:jc w:val="both"/>
        <w:rPr>
          <w:sz w:val="28"/>
          <w:szCs w:val="28"/>
        </w:rPr>
      </w:pPr>
    </w:p>
    <w:p w:rsidR="007F4F7A" w:rsidRPr="007F4F7A" w:rsidRDefault="007F4F7A" w:rsidP="007F4F7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7F4F7A">
        <w:rPr>
          <w:rFonts w:eastAsiaTheme="minorEastAsia"/>
          <w:sz w:val="28"/>
          <w:szCs w:val="28"/>
          <w:lang w:eastAsia="en-US"/>
        </w:rPr>
        <w:t xml:space="preserve">В соответствии с 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Решениями Собрания депутатов </w:t>
      </w:r>
      <w:r w:rsidRPr="007F4F7A">
        <w:rPr>
          <w:rFonts w:eastAsiaTheme="minorEastAsia"/>
          <w:sz w:val="28"/>
          <w:szCs w:val="28"/>
          <w:lang w:eastAsia="en-US"/>
        </w:rPr>
        <w:t>Елизаветовского сельского поселения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Pr="007F4F7A">
        <w:rPr>
          <w:rFonts w:eastAsiaTheme="minorEastAsia"/>
          <w:sz w:val="28"/>
          <w:szCs w:val="28"/>
          <w:lang w:eastAsia="en-US"/>
        </w:rPr>
        <w:t xml:space="preserve"> 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>№ 96 от 24.12.2024  «О внесении изменений и д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>полнений в Решение Собрания депутатов Елизаветовского сельского поселения от 28.12.2023 № 76«О бюджете Елизаветовского сельского поселения Азовского района  на 2024 год и плановый  период 2025 и  2026 годов», № 99 от 26.12.2024 «О бюджете Елизаветовского сельского поселения Азовского района  на 2025 год и</w:t>
      </w:r>
      <w:proofErr w:type="gramEnd"/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плановый  период 2026 и  2027 годов», </w:t>
      </w:r>
      <w:r w:rsidRPr="007F4F7A">
        <w:rPr>
          <w:rFonts w:eastAsiaTheme="minorEastAsia"/>
          <w:bCs/>
          <w:sz w:val="28"/>
          <w:szCs w:val="28"/>
          <w:lang w:eastAsia="ru-RU"/>
        </w:rPr>
        <w:t>постановлением Администрации Елиз</w:t>
      </w:r>
      <w:r w:rsidRPr="007F4F7A">
        <w:rPr>
          <w:rFonts w:eastAsiaTheme="minorEastAsia"/>
          <w:bCs/>
          <w:sz w:val="28"/>
          <w:szCs w:val="28"/>
          <w:lang w:eastAsia="ru-RU"/>
        </w:rPr>
        <w:t>а</w:t>
      </w:r>
      <w:r w:rsidRPr="007F4F7A">
        <w:rPr>
          <w:rFonts w:eastAsiaTheme="minorEastAsia"/>
          <w:bCs/>
          <w:sz w:val="28"/>
          <w:szCs w:val="28"/>
          <w:lang w:eastAsia="ru-RU"/>
        </w:rPr>
        <w:t>ветовского сельского поселения от 19.09.2018 № 104а «Об утверждении Порядка разработки, реализации и оценки эффективности муниципальных программ Ел</w:t>
      </w:r>
      <w:r w:rsidRPr="007F4F7A">
        <w:rPr>
          <w:rFonts w:eastAsiaTheme="minorEastAsia"/>
          <w:bCs/>
          <w:sz w:val="28"/>
          <w:szCs w:val="28"/>
          <w:lang w:eastAsia="ru-RU"/>
        </w:rPr>
        <w:t>и</w:t>
      </w:r>
      <w:r w:rsidRPr="007F4F7A">
        <w:rPr>
          <w:rFonts w:eastAsiaTheme="minorEastAsia"/>
          <w:bCs/>
          <w:sz w:val="28"/>
          <w:szCs w:val="28"/>
          <w:lang w:eastAsia="ru-RU"/>
        </w:rPr>
        <w:t>заветовского сельского поселе</w:t>
      </w:r>
      <w:r w:rsidRPr="007F4F7A">
        <w:rPr>
          <w:rFonts w:eastAsiaTheme="minorEastAsia"/>
          <w:bCs/>
          <w:sz w:val="28"/>
          <w:szCs w:val="28"/>
          <w:lang w:eastAsia="ru-RU"/>
        </w:rPr>
        <w:softHyphen/>
        <w:t>ния»</w:t>
      </w:r>
      <w:r w:rsidRPr="007F4F7A">
        <w:rPr>
          <w:rFonts w:eastAsiaTheme="minorEastAsia"/>
          <w:sz w:val="28"/>
          <w:szCs w:val="28"/>
          <w:lang w:eastAsia="ru-RU"/>
        </w:rPr>
        <w:t>,  А</w:t>
      </w:r>
      <w:r w:rsidRPr="007F4F7A">
        <w:rPr>
          <w:rFonts w:eastAsiaTheme="minorEastAsia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7F4F7A">
        <w:rPr>
          <w:rFonts w:eastAsiaTheme="minorEastAsia"/>
          <w:b/>
          <w:sz w:val="28"/>
          <w:szCs w:val="28"/>
          <w:lang w:eastAsia="en-US"/>
        </w:rPr>
        <w:t>п</w:t>
      </w:r>
      <w:proofErr w:type="gramEnd"/>
      <w:r w:rsidRPr="007F4F7A">
        <w:rPr>
          <w:rFonts w:eastAsiaTheme="minorEastAsia"/>
          <w:b/>
          <w:sz w:val="28"/>
          <w:szCs w:val="28"/>
          <w:lang w:eastAsia="en-US"/>
        </w:rPr>
        <w:t xml:space="preserve"> о с т а н о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Программа):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, составляет </w:t>
            </w:r>
            <w:r w:rsidR="00936E3D">
              <w:rPr>
                <w:sz w:val="28"/>
                <w:szCs w:val="28"/>
                <w:lang w:eastAsia="ru-RU"/>
              </w:rPr>
              <w:t>144,3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2023 году – </w:t>
            </w:r>
            <w:r w:rsidR="0077320C">
              <w:rPr>
                <w:rFonts w:eastAsia="SimSun"/>
                <w:kern w:val="1"/>
                <w:sz w:val="28"/>
                <w:szCs w:val="28"/>
              </w:rPr>
              <w:t>16,8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936E3D">
              <w:rPr>
                <w:rFonts w:eastAsia="SimSun"/>
                <w:kern w:val="1"/>
                <w:sz w:val="28"/>
                <w:szCs w:val="28"/>
              </w:rPr>
              <w:t>0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</w:t>
            </w:r>
            <w:r w:rsidR="00936E3D">
              <w:rPr>
                <w:rFonts w:eastAsia="SimSun"/>
                <w:kern w:val="1"/>
                <w:sz w:val="28"/>
                <w:szCs w:val="28"/>
              </w:rPr>
              <w:t>7</w:t>
            </w:r>
            <w:r w:rsidR="00AC7D04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2026 году – </w:t>
            </w:r>
            <w:r w:rsidR="00AC7D04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2029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6202A1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>Настоящее постановление вступает в силу с даты подписания</w:t>
      </w:r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DC1664" w:rsidP="00DC1664">
      <w:pPr>
        <w:ind w:firstLine="567"/>
        <w:jc w:val="both"/>
        <w:rPr>
          <w:sz w:val="28"/>
          <w:szCs w:val="28"/>
        </w:rPr>
      </w:pPr>
      <w:r w:rsidRPr="00DC1664">
        <w:rPr>
          <w:sz w:val="28"/>
          <w:szCs w:val="28"/>
        </w:rPr>
        <w:t>4. Контроль, за выполнением данного пос</w:t>
      </w:r>
      <w:r w:rsidR="000D1A18">
        <w:rPr>
          <w:sz w:val="28"/>
          <w:szCs w:val="28"/>
        </w:rPr>
        <w:t>тановления, возложить на Главу А</w:t>
      </w:r>
      <w:r w:rsidRPr="00DC1664">
        <w:rPr>
          <w:sz w:val="28"/>
          <w:szCs w:val="28"/>
        </w:rPr>
        <w:t>дминистрации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в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Елизаветовском  сельском поселении</w:t>
      </w:r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EF5320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 xml:space="preserve">Муниципальная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поселении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936E3D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936E3D" w:rsidP="00B6147E">
            <w:r>
              <w:rPr>
                <w:lang w:eastAsia="zh-CN"/>
              </w:rPr>
              <w:t>0</w:t>
            </w:r>
            <w:r w:rsidR="001E6798">
              <w:rPr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936E3D" w:rsidP="00B6147E">
            <w:r>
              <w:rPr>
                <w:lang w:eastAsia="zh-CN"/>
              </w:rPr>
              <w:t>7</w:t>
            </w:r>
            <w:r w:rsidR="001B79AF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</w:tr>
      <w:tr w:rsidR="00936E3D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6E3D" w:rsidRPr="00B6147E" w:rsidRDefault="00936E3D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EF5320" w:rsidRDefault="00936E3D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A03653">
            <w:r w:rsidRPr="00300609">
              <w:t>5,0</w:t>
            </w:r>
          </w:p>
        </w:tc>
      </w:tr>
      <w:tr w:rsidR="00936E3D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6E3D" w:rsidRPr="00B6147E" w:rsidRDefault="00936E3D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Подпрограмма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EF5320" w:rsidRDefault="00936E3D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936E3D" w:rsidRPr="00EF5320" w:rsidRDefault="00936E3D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A03653">
            <w:r w:rsidRPr="00300609">
              <w:t>5,0</w:t>
            </w:r>
          </w:p>
        </w:tc>
      </w:tr>
      <w:tr w:rsidR="00936E3D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6E3D" w:rsidRPr="00EF5320" w:rsidRDefault="00936E3D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FF0E93" w:rsidRDefault="00936E3D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E3D" w:rsidRPr="00300609" w:rsidRDefault="00936E3D" w:rsidP="00A03653">
            <w:r w:rsidRPr="00300609"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A03653">
            <w:r w:rsidRPr="00300609">
              <w:t>5,0</w:t>
            </w:r>
          </w:p>
        </w:tc>
      </w:tr>
      <w:tr w:rsidR="00936E3D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6147E" w:rsidRDefault="00936E3D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936E3D" w:rsidRPr="00B6147E" w:rsidRDefault="00936E3D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936E3D" w:rsidRPr="00EF5320" w:rsidRDefault="00936E3D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E3D" w:rsidRPr="00FF0E93" w:rsidRDefault="00936E3D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144,3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16,8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246AEC">
            <w:r w:rsidRPr="00B03878">
              <w:t>5,0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lastRenderedPageBreak/>
        <w:t>Приложение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муниципальной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номер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936E3D" w:rsidRPr="00432E92" w:rsidTr="00930976">
        <w:tc>
          <w:tcPr>
            <w:tcW w:w="1857" w:type="dxa"/>
            <w:vMerge w:val="restart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сельском поселении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936E3D" w:rsidRPr="00761735" w:rsidRDefault="00936E3D" w:rsidP="00F8545F">
            <w:r w:rsidRPr="00761735">
              <w:t>144,3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31,0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32,0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8,5</w:t>
            </w:r>
          </w:p>
        </w:tc>
        <w:tc>
          <w:tcPr>
            <w:tcW w:w="794" w:type="dxa"/>
            <w:hideMark/>
          </w:tcPr>
          <w:p w:rsidR="00936E3D" w:rsidRPr="00761735" w:rsidRDefault="00936E3D" w:rsidP="00F8545F">
            <w:r w:rsidRPr="00761735">
              <w:t>24,0</w:t>
            </w:r>
          </w:p>
        </w:tc>
        <w:tc>
          <w:tcPr>
            <w:tcW w:w="886" w:type="dxa"/>
            <w:hideMark/>
          </w:tcPr>
          <w:p w:rsidR="00936E3D" w:rsidRPr="00761735" w:rsidRDefault="00936E3D" w:rsidP="00F8545F">
            <w:r w:rsidRPr="00761735">
              <w:t>16,8</w:t>
            </w:r>
          </w:p>
        </w:tc>
        <w:tc>
          <w:tcPr>
            <w:tcW w:w="887" w:type="dxa"/>
            <w:hideMark/>
          </w:tcPr>
          <w:p w:rsidR="00936E3D" w:rsidRPr="00761735" w:rsidRDefault="00936E3D" w:rsidP="00F8545F">
            <w:r w:rsidRPr="00761735">
              <w:t>0,0</w:t>
            </w:r>
          </w:p>
        </w:tc>
        <w:tc>
          <w:tcPr>
            <w:tcW w:w="885" w:type="dxa"/>
            <w:hideMark/>
          </w:tcPr>
          <w:p w:rsidR="00936E3D" w:rsidRPr="00761735" w:rsidRDefault="00936E3D" w:rsidP="00F8545F">
            <w:r w:rsidRPr="00761735">
              <w:t>7,0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Default="00936E3D" w:rsidP="00F8545F">
            <w:r w:rsidRPr="00761735">
              <w:t>5,0</w:t>
            </w:r>
          </w:p>
        </w:tc>
      </w:tr>
      <w:tr w:rsidR="00936E3D" w:rsidRPr="00432E92" w:rsidTr="00930976">
        <w:tc>
          <w:tcPr>
            <w:tcW w:w="1857" w:type="dxa"/>
            <w:vMerge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936E3D" w:rsidRPr="00761735" w:rsidRDefault="00936E3D" w:rsidP="00F8545F">
            <w:r w:rsidRPr="00761735">
              <w:t>144,3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31,0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32,0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8,5</w:t>
            </w:r>
          </w:p>
        </w:tc>
        <w:tc>
          <w:tcPr>
            <w:tcW w:w="794" w:type="dxa"/>
            <w:hideMark/>
          </w:tcPr>
          <w:p w:rsidR="00936E3D" w:rsidRPr="00761735" w:rsidRDefault="00936E3D" w:rsidP="00F8545F">
            <w:r w:rsidRPr="00761735">
              <w:t>24,0</w:t>
            </w:r>
          </w:p>
        </w:tc>
        <w:tc>
          <w:tcPr>
            <w:tcW w:w="886" w:type="dxa"/>
            <w:hideMark/>
          </w:tcPr>
          <w:p w:rsidR="00936E3D" w:rsidRPr="00761735" w:rsidRDefault="00936E3D" w:rsidP="00F8545F">
            <w:r w:rsidRPr="00761735">
              <w:t>16,8</w:t>
            </w:r>
          </w:p>
        </w:tc>
        <w:tc>
          <w:tcPr>
            <w:tcW w:w="887" w:type="dxa"/>
            <w:hideMark/>
          </w:tcPr>
          <w:p w:rsidR="00936E3D" w:rsidRPr="00761735" w:rsidRDefault="00936E3D" w:rsidP="00F8545F">
            <w:r w:rsidRPr="00761735">
              <w:t>0,0</w:t>
            </w:r>
          </w:p>
        </w:tc>
        <w:tc>
          <w:tcPr>
            <w:tcW w:w="885" w:type="dxa"/>
            <w:hideMark/>
          </w:tcPr>
          <w:p w:rsidR="00936E3D" w:rsidRPr="00761735" w:rsidRDefault="00936E3D" w:rsidP="00F8545F">
            <w:r w:rsidRPr="00761735">
              <w:t>7,0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Default="00936E3D" w:rsidP="00F8545F">
            <w:r w:rsidRPr="00761735">
              <w:t>5,0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936E3D" w:rsidRPr="00432E92" w:rsidTr="00930976">
        <w:tc>
          <w:tcPr>
            <w:tcW w:w="1857" w:type="dxa"/>
            <w:vMerge w:val="restart"/>
            <w:hideMark/>
          </w:tcPr>
          <w:p w:rsidR="00936E3D" w:rsidRPr="00432E92" w:rsidRDefault="00936E3D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lastRenderedPageBreak/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936E3D" w:rsidRPr="006A4DD5" w:rsidRDefault="00936E3D" w:rsidP="00222EF7">
            <w:r w:rsidRPr="006A4DD5">
              <w:t>144,3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31,0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32,0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8,5</w:t>
            </w:r>
          </w:p>
        </w:tc>
        <w:tc>
          <w:tcPr>
            <w:tcW w:w="794" w:type="dxa"/>
            <w:hideMark/>
          </w:tcPr>
          <w:p w:rsidR="00936E3D" w:rsidRPr="006A4DD5" w:rsidRDefault="00936E3D" w:rsidP="00222EF7">
            <w:r w:rsidRPr="006A4DD5">
              <w:t>24,0</w:t>
            </w:r>
          </w:p>
        </w:tc>
        <w:tc>
          <w:tcPr>
            <w:tcW w:w="886" w:type="dxa"/>
            <w:hideMark/>
          </w:tcPr>
          <w:p w:rsidR="00936E3D" w:rsidRPr="006A4DD5" w:rsidRDefault="00936E3D" w:rsidP="00222EF7">
            <w:r w:rsidRPr="006A4DD5">
              <w:t>16,8</w:t>
            </w:r>
          </w:p>
        </w:tc>
        <w:tc>
          <w:tcPr>
            <w:tcW w:w="887" w:type="dxa"/>
            <w:hideMark/>
          </w:tcPr>
          <w:p w:rsidR="00936E3D" w:rsidRPr="006A4DD5" w:rsidRDefault="00936E3D" w:rsidP="00222EF7">
            <w:r w:rsidRPr="006A4DD5">
              <w:t>0,0</w:t>
            </w:r>
          </w:p>
        </w:tc>
        <w:tc>
          <w:tcPr>
            <w:tcW w:w="885" w:type="dxa"/>
            <w:hideMark/>
          </w:tcPr>
          <w:p w:rsidR="00936E3D" w:rsidRPr="006A4DD5" w:rsidRDefault="00936E3D" w:rsidP="00222EF7">
            <w:r w:rsidRPr="006A4DD5">
              <w:t>7,0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Default="00936E3D" w:rsidP="00222EF7">
            <w:r w:rsidRPr="006A4DD5">
              <w:t>5,0</w:t>
            </w:r>
          </w:p>
        </w:tc>
      </w:tr>
      <w:tr w:rsidR="00936E3D" w:rsidRPr="00432E92" w:rsidTr="00930976">
        <w:tc>
          <w:tcPr>
            <w:tcW w:w="1857" w:type="dxa"/>
            <w:vMerge/>
            <w:hideMark/>
          </w:tcPr>
          <w:p w:rsidR="00936E3D" w:rsidRPr="00432E92" w:rsidRDefault="00936E3D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936E3D" w:rsidRPr="006A4DD5" w:rsidRDefault="00936E3D" w:rsidP="00222EF7">
            <w:r w:rsidRPr="006A4DD5">
              <w:t>144,3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31,0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32,0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8,5</w:t>
            </w:r>
          </w:p>
        </w:tc>
        <w:tc>
          <w:tcPr>
            <w:tcW w:w="794" w:type="dxa"/>
            <w:hideMark/>
          </w:tcPr>
          <w:p w:rsidR="00936E3D" w:rsidRPr="006A4DD5" w:rsidRDefault="00936E3D" w:rsidP="00222EF7">
            <w:r w:rsidRPr="006A4DD5">
              <w:t>24,0</w:t>
            </w:r>
          </w:p>
        </w:tc>
        <w:tc>
          <w:tcPr>
            <w:tcW w:w="886" w:type="dxa"/>
            <w:hideMark/>
          </w:tcPr>
          <w:p w:rsidR="00936E3D" w:rsidRPr="006A4DD5" w:rsidRDefault="00936E3D" w:rsidP="00222EF7">
            <w:r w:rsidRPr="006A4DD5">
              <w:t>16,8</w:t>
            </w:r>
          </w:p>
        </w:tc>
        <w:tc>
          <w:tcPr>
            <w:tcW w:w="887" w:type="dxa"/>
            <w:hideMark/>
          </w:tcPr>
          <w:p w:rsidR="00936E3D" w:rsidRPr="006A4DD5" w:rsidRDefault="00936E3D" w:rsidP="00222EF7">
            <w:r w:rsidRPr="006A4DD5">
              <w:t>0,0</w:t>
            </w:r>
          </w:p>
        </w:tc>
        <w:tc>
          <w:tcPr>
            <w:tcW w:w="885" w:type="dxa"/>
            <w:hideMark/>
          </w:tcPr>
          <w:p w:rsidR="00936E3D" w:rsidRPr="006A4DD5" w:rsidRDefault="00936E3D" w:rsidP="00222EF7">
            <w:r w:rsidRPr="006A4DD5">
              <w:t>7,0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Default="00936E3D" w:rsidP="00222EF7">
            <w:r w:rsidRPr="006A4DD5">
              <w:t>5,0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lastRenderedPageBreak/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343E"/>
    <w:rsid w:val="000D4D08"/>
    <w:rsid w:val="000E530C"/>
    <w:rsid w:val="00114A93"/>
    <w:rsid w:val="001451A9"/>
    <w:rsid w:val="001B79AF"/>
    <w:rsid w:val="001C3017"/>
    <w:rsid w:val="001E2202"/>
    <w:rsid w:val="001E6798"/>
    <w:rsid w:val="001F57D3"/>
    <w:rsid w:val="00217BA3"/>
    <w:rsid w:val="00227EF7"/>
    <w:rsid w:val="00265D1D"/>
    <w:rsid w:val="00270CB1"/>
    <w:rsid w:val="002C51E6"/>
    <w:rsid w:val="002F2530"/>
    <w:rsid w:val="002F2B38"/>
    <w:rsid w:val="00311306"/>
    <w:rsid w:val="0032146E"/>
    <w:rsid w:val="00356DD2"/>
    <w:rsid w:val="003B5E0F"/>
    <w:rsid w:val="003E3CAA"/>
    <w:rsid w:val="003F5091"/>
    <w:rsid w:val="003F6BDB"/>
    <w:rsid w:val="00400221"/>
    <w:rsid w:val="004203D3"/>
    <w:rsid w:val="00421EDB"/>
    <w:rsid w:val="00432E8B"/>
    <w:rsid w:val="00432E92"/>
    <w:rsid w:val="00480765"/>
    <w:rsid w:val="004855B1"/>
    <w:rsid w:val="004E02FD"/>
    <w:rsid w:val="0051097C"/>
    <w:rsid w:val="0051113A"/>
    <w:rsid w:val="005144AC"/>
    <w:rsid w:val="00516676"/>
    <w:rsid w:val="005549F1"/>
    <w:rsid w:val="00560B85"/>
    <w:rsid w:val="00571A7A"/>
    <w:rsid w:val="005810E5"/>
    <w:rsid w:val="00592FCE"/>
    <w:rsid w:val="005A0D8C"/>
    <w:rsid w:val="006202A1"/>
    <w:rsid w:val="00621C54"/>
    <w:rsid w:val="00634DCA"/>
    <w:rsid w:val="00653E6B"/>
    <w:rsid w:val="00680E6F"/>
    <w:rsid w:val="00694E03"/>
    <w:rsid w:val="006E47C2"/>
    <w:rsid w:val="007111CD"/>
    <w:rsid w:val="00732725"/>
    <w:rsid w:val="0077320C"/>
    <w:rsid w:val="00774D52"/>
    <w:rsid w:val="007C6893"/>
    <w:rsid w:val="007F4F7A"/>
    <w:rsid w:val="008344C2"/>
    <w:rsid w:val="008472F8"/>
    <w:rsid w:val="00873BB5"/>
    <w:rsid w:val="008D5700"/>
    <w:rsid w:val="00930976"/>
    <w:rsid w:val="00936E3D"/>
    <w:rsid w:val="009C157A"/>
    <w:rsid w:val="009D37FA"/>
    <w:rsid w:val="009F122B"/>
    <w:rsid w:val="00A64797"/>
    <w:rsid w:val="00A9540C"/>
    <w:rsid w:val="00AC7D04"/>
    <w:rsid w:val="00AE579E"/>
    <w:rsid w:val="00B418E8"/>
    <w:rsid w:val="00B420E6"/>
    <w:rsid w:val="00B6147E"/>
    <w:rsid w:val="00BA3B6C"/>
    <w:rsid w:val="00BC1864"/>
    <w:rsid w:val="00BF4541"/>
    <w:rsid w:val="00C6787D"/>
    <w:rsid w:val="00C771B6"/>
    <w:rsid w:val="00C80E6E"/>
    <w:rsid w:val="00CB2C9B"/>
    <w:rsid w:val="00CD316E"/>
    <w:rsid w:val="00CE5CE6"/>
    <w:rsid w:val="00CE73FC"/>
    <w:rsid w:val="00D02129"/>
    <w:rsid w:val="00D311F2"/>
    <w:rsid w:val="00D86E64"/>
    <w:rsid w:val="00D9499E"/>
    <w:rsid w:val="00DA1053"/>
    <w:rsid w:val="00DC1664"/>
    <w:rsid w:val="00DE5074"/>
    <w:rsid w:val="00E64467"/>
    <w:rsid w:val="00EB2BB5"/>
    <w:rsid w:val="00EE5FE9"/>
    <w:rsid w:val="00EF5320"/>
    <w:rsid w:val="00F1455A"/>
    <w:rsid w:val="00F20948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A563-B054-4325-9CA3-508785E5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6267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15</cp:revision>
  <cp:lastPrinted>2013-11-19T05:52:00Z</cp:lastPrinted>
  <dcterms:created xsi:type="dcterms:W3CDTF">2023-02-10T13:23:00Z</dcterms:created>
  <dcterms:modified xsi:type="dcterms:W3CDTF">2025-01-29T05:40:00Z</dcterms:modified>
</cp:coreProperties>
</file>