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DE5074">
        <w:rPr>
          <w:sz w:val="28"/>
          <w:szCs w:val="28"/>
          <w:lang w:eastAsia="ru-RU"/>
        </w:rPr>
        <w:t>РОССИЙСКАЯ ФЕДЕРАЦИЯ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РОСТОВСКАЯ ОБЛАСТЬ   АЗОВСКИЙ РАЙОН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 xml:space="preserve">МУНИЦИПАЛЬНОЕ ОБРАЗОВАНИЕ 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«ЕЛИЗАВЕТОВСКОЕ СЕЛЬСКОЕ ПОСЕЛЕНИЕ»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АДМИНИСТРАЦИЯ ЕЛИЗАВЕТОВСКОГО СЕЛЬСКОГО ПОСЕЛЕНИЯ</w:t>
      </w:r>
    </w:p>
    <w:p w:rsidR="00DE5074" w:rsidRPr="00DE5074" w:rsidRDefault="00DE5074" w:rsidP="00DE5074">
      <w:pPr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ПОСТАНОВЛЕНИЕ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8D5700" w:rsidRDefault="001863C1" w:rsidP="00DE5074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29.12</w:t>
      </w:r>
      <w:r w:rsidR="00283BF5">
        <w:rPr>
          <w:sz w:val="28"/>
          <w:szCs w:val="28"/>
          <w:lang w:eastAsia="ru-RU"/>
        </w:rPr>
        <w:t>.2022</w:t>
      </w:r>
      <w:r w:rsidR="00DE5074" w:rsidRPr="00DE5074">
        <w:rPr>
          <w:sz w:val="28"/>
          <w:szCs w:val="28"/>
          <w:lang w:eastAsia="ru-RU"/>
        </w:rPr>
        <w:t xml:space="preserve">                         № </w:t>
      </w:r>
      <w:r w:rsidR="00B91F06">
        <w:rPr>
          <w:sz w:val="28"/>
          <w:szCs w:val="28"/>
          <w:lang w:eastAsia="ru-RU"/>
        </w:rPr>
        <w:t>221</w:t>
      </w:r>
      <w:r w:rsidR="00DE5074" w:rsidRPr="00DE5074">
        <w:rPr>
          <w:sz w:val="28"/>
          <w:szCs w:val="28"/>
          <w:lang w:eastAsia="ru-RU"/>
        </w:rPr>
        <w:t xml:space="preserve">                         с. Елизаветовка</w:t>
      </w:r>
    </w:p>
    <w:p w:rsidR="008D5700" w:rsidRDefault="008D5700">
      <w:pPr>
        <w:pStyle w:val="ConsPlusTitle"/>
        <w:widowControl/>
        <w:jc w:val="both"/>
        <w:rPr>
          <w:b w:val="0"/>
        </w:rPr>
      </w:pPr>
    </w:p>
    <w:p w:rsidR="00DE5074" w:rsidRDefault="00DE5074">
      <w:pPr>
        <w:pStyle w:val="ConsPlusTitle"/>
        <w:widowControl/>
        <w:jc w:val="both"/>
        <w:rPr>
          <w:b w:val="0"/>
        </w:rPr>
      </w:pPr>
    </w:p>
    <w:p w:rsidR="00041B78" w:rsidRDefault="00356DD2" w:rsidP="00041B78">
      <w:pPr>
        <w:tabs>
          <w:tab w:val="left" w:pos="4770"/>
        </w:tabs>
        <w:jc w:val="center"/>
        <w:rPr>
          <w:rFonts w:eastAsia="Calibri"/>
          <w:sz w:val="28"/>
          <w:szCs w:val="28"/>
          <w:lang w:eastAsia="en-US"/>
        </w:rPr>
      </w:pPr>
      <w:r w:rsidRPr="00356DD2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  <w:r w:rsidR="00041B78">
        <w:rPr>
          <w:rFonts w:eastAsia="Calibri"/>
          <w:sz w:val="28"/>
          <w:szCs w:val="28"/>
          <w:lang w:eastAsia="en-US"/>
        </w:rPr>
        <w:t xml:space="preserve"> </w:t>
      </w:r>
      <w:r w:rsidRPr="00356DD2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12</w:t>
      </w:r>
      <w:r w:rsidR="004E02FD">
        <w:rPr>
          <w:rFonts w:eastAsia="Calibri"/>
          <w:sz w:val="28"/>
          <w:szCs w:val="28"/>
          <w:lang w:eastAsia="en-US"/>
        </w:rPr>
        <w:t>3</w:t>
      </w:r>
      <w:r w:rsidRPr="00356DD2">
        <w:rPr>
          <w:rFonts w:eastAsia="Calibri"/>
          <w:sz w:val="28"/>
          <w:szCs w:val="28"/>
          <w:lang w:eastAsia="en-US"/>
        </w:rPr>
        <w:t xml:space="preserve"> от 31.10.2018 года</w:t>
      </w:r>
    </w:p>
    <w:p w:rsidR="004E02FD" w:rsidRPr="00DE5074" w:rsidRDefault="00356DD2" w:rsidP="00041B78">
      <w:pPr>
        <w:tabs>
          <w:tab w:val="left" w:pos="4770"/>
        </w:tabs>
        <w:jc w:val="center"/>
        <w:rPr>
          <w:rFonts w:eastAsia="Calibri"/>
          <w:sz w:val="28"/>
          <w:szCs w:val="28"/>
          <w:lang w:eastAsia="en-US"/>
        </w:rPr>
      </w:pPr>
      <w:r w:rsidRPr="00356DD2">
        <w:rPr>
          <w:rFonts w:eastAsia="Calibri"/>
          <w:sz w:val="28"/>
          <w:szCs w:val="28"/>
          <w:lang w:eastAsia="en-US"/>
        </w:rPr>
        <w:t xml:space="preserve"> </w:t>
      </w:r>
      <w:r w:rsidR="005144AC">
        <w:rPr>
          <w:b/>
          <w:sz w:val="28"/>
          <w:szCs w:val="28"/>
        </w:rPr>
        <w:t>«</w:t>
      </w:r>
      <w:r w:rsidR="008D5700" w:rsidRPr="00DE5074">
        <w:rPr>
          <w:sz w:val="28"/>
          <w:szCs w:val="28"/>
        </w:rPr>
        <w:t>Об утверждении</w:t>
      </w:r>
      <w:r w:rsidR="00041B78">
        <w:rPr>
          <w:rFonts w:eastAsia="Calibri"/>
          <w:sz w:val="28"/>
          <w:szCs w:val="28"/>
          <w:lang w:eastAsia="en-US"/>
        </w:rPr>
        <w:t xml:space="preserve"> </w:t>
      </w:r>
      <w:r w:rsidR="008D5700" w:rsidRPr="00DE5074">
        <w:rPr>
          <w:sz w:val="28"/>
          <w:szCs w:val="28"/>
        </w:rPr>
        <w:t>муниципальной  программы  «</w:t>
      </w:r>
      <w:r w:rsidR="004E02FD" w:rsidRPr="00DE5074">
        <w:rPr>
          <w:kern w:val="1"/>
          <w:sz w:val="28"/>
          <w:szCs w:val="28"/>
        </w:rPr>
        <w:t>Разв</w:t>
      </w:r>
      <w:r w:rsidR="004E02FD" w:rsidRPr="00DE5074">
        <w:rPr>
          <w:kern w:val="1"/>
          <w:sz w:val="28"/>
          <w:szCs w:val="28"/>
        </w:rPr>
        <w:t>и</w:t>
      </w:r>
      <w:r w:rsidR="004E02FD" w:rsidRPr="00DE5074">
        <w:rPr>
          <w:kern w:val="1"/>
          <w:sz w:val="28"/>
          <w:szCs w:val="28"/>
        </w:rPr>
        <w:t>тие</w:t>
      </w:r>
    </w:p>
    <w:p w:rsidR="00DE5074" w:rsidRDefault="004E02FD" w:rsidP="00041B78">
      <w:pPr>
        <w:ind w:right="-23"/>
        <w:jc w:val="center"/>
        <w:rPr>
          <w:rFonts w:eastAsia="SimSun"/>
          <w:kern w:val="1"/>
          <w:sz w:val="28"/>
          <w:szCs w:val="28"/>
        </w:rPr>
      </w:pPr>
      <w:r w:rsidRPr="004E02FD">
        <w:rPr>
          <w:rFonts w:eastAsia="SimSun"/>
          <w:kern w:val="1"/>
          <w:sz w:val="28"/>
          <w:szCs w:val="28"/>
        </w:rPr>
        <w:t>муниципальной службы в Елизаветовском</w:t>
      </w:r>
    </w:p>
    <w:p w:rsidR="008D5700" w:rsidRPr="004E02FD" w:rsidRDefault="004E02FD" w:rsidP="00041B78">
      <w:pPr>
        <w:ind w:right="-23"/>
        <w:jc w:val="center"/>
        <w:rPr>
          <w:sz w:val="28"/>
          <w:szCs w:val="28"/>
        </w:rPr>
      </w:pPr>
      <w:r w:rsidRPr="004E02FD">
        <w:rPr>
          <w:rFonts w:eastAsia="SimSun"/>
          <w:kern w:val="1"/>
          <w:sz w:val="28"/>
          <w:szCs w:val="28"/>
        </w:rPr>
        <w:t xml:space="preserve">сельском </w:t>
      </w:r>
      <w:proofErr w:type="gramStart"/>
      <w:r w:rsidRPr="004E02FD">
        <w:rPr>
          <w:rFonts w:eastAsia="SimSun"/>
          <w:kern w:val="1"/>
          <w:sz w:val="28"/>
          <w:szCs w:val="28"/>
        </w:rPr>
        <w:t>поселении</w:t>
      </w:r>
      <w:proofErr w:type="gramEnd"/>
      <w:r w:rsidR="008D5700" w:rsidRPr="004E02FD">
        <w:rPr>
          <w:sz w:val="28"/>
          <w:szCs w:val="28"/>
        </w:rPr>
        <w:t>»</w:t>
      </w:r>
    </w:p>
    <w:p w:rsidR="008D5700" w:rsidRDefault="008D5700">
      <w:pPr>
        <w:ind w:firstLine="709"/>
        <w:jc w:val="both"/>
        <w:rPr>
          <w:sz w:val="28"/>
          <w:szCs w:val="28"/>
        </w:rPr>
      </w:pPr>
    </w:p>
    <w:p w:rsidR="00AE579E" w:rsidRDefault="0079152C" w:rsidP="00AE57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en-US"/>
        </w:rPr>
      </w:pPr>
      <w:r w:rsidRPr="00AE579E">
        <w:rPr>
          <w:sz w:val="28"/>
          <w:szCs w:val="28"/>
          <w:lang w:eastAsia="en-US"/>
        </w:rPr>
        <w:t xml:space="preserve">В соответствии </w:t>
      </w:r>
      <w:r>
        <w:rPr>
          <w:sz w:val="28"/>
          <w:szCs w:val="28"/>
          <w:lang w:eastAsia="en-US"/>
        </w:rPr>
        <w:t xml:space="preserve">с </w:t>
      </w:r>
      <w:r w:rsidRPr="00AE579E">
        <w:rPr>
          <w:rFonts w:ascii="Times New Roman CYR" w:hAnsi="Times New Roman CYR" w:cs="Times New Roman CYR"/>
          <w:sz w:val="28"/>
          <w:szCs w:val="28"/>
          <w:lang w:eastAsia="ru-RU"/>
        </w:rPr>
        <w:t>Решени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ем</w:t>
      </w:r>
      <w:r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Собрания депутатов </w:t>
      </w:r>
      <w:r w:rsidRPr="00AE579E">
        <w:rPr>
          <w:sz w:val="28"/>
          <w:szCs w:val="28"/>
          <w:lang w:eastAsia="en-US"/>
        </w:rPr>
        <w:t>Елизаветовского сельского поселения</w:t>
      </w:r>
      <w:r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Азовского района</w:t>
      </w:r>
      <w:r w:rsidRPr="00AE579E">
        <w:rPr>
          <w:sz w:val="28"/>
          <w:szCs w:val="28"/>
          <w:lang w:eastAsia="en-US"/>
        </w:rPr>
        <w:t xml:space="preserve"> </w:t>
      </w:r>
      <w:r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27.12.2022 № 48</w:t>
      </w:r>
      <w:r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«О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внесении изменений в </w:t>
      </w:r>
      <w:r w:rsidRPr="00AE579E">
        <w:rPr>
          <w:rFonts w:ascii="Times New Roman CYR" w:hAnsi="Times New Roman CYR" w:cs="Times New Roman CYR"/>
          <w:sz w:val="28"/>
          <w:szCs w:val="28"/>
          <w:lang w:eastAsia="ru-RU"/>
        </w:rPr>
        <w:t>бю</w:t>
      </w:r>
      <w:r w:rsidRPr="00AE579E">
        <w:rPr>
          <w:rFonts w:ascii="Times New Roman CYR" w:hAnsi="Times New Roman CYR" w:cs="Times New Roman CYR"/>
          <w:sz w:val="28"/>
          <w:szCs w:val="28"/>
          <w:lang w:eastAsia="ru-RU"/>
        </w:rPr>
        <w:t>д</w:t>
      </w:r>
      <w:r w:rsidRPr="00AE579E">
        <w:rPr>
          <w:rFonts w:ascii="Times New Roman CYR" w:hAnsi="Times New Roman CYR" w:cs="Times New Roman CYR"/>
          <w:sz w:val="28"/>
          <w:szCs w:val="28"/>
          <w:lang w:eastAsia="ru-RU"/>
        </w:rPr>
        <w:t>же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т</w:t>
      </w:r>
      <w:r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AE579E">
        <w:rPr>
          <w:rFonts w:eastAsia="SimSun"/>
          <w:kern w:val="1"/>
          <w:sz w:val="28"/>
          <w:szCs w:val="28"/>
        </w:rPr>
        <w:t>Елизаветовского</w:t>
      </w:r>
      <w:r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сельского поселения Азовского района на 202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год и план</w:t>
      </w:r>
      <w:r w:rsidRPr="00AE579E">
        <w:rPr>
          <w:rFonts w:ascii="Times New Roman CYR" w:hAnsi="Times New Roman CYR" w:cs="Times New Roman CYR"/>
          <w:sz w:val="28"/>
          <w:szCs w:val="28"/>
          <w:lang w:eastAsia="ru-RU"/>
        </w:rPr>
        <w:t>о</w:t>
      </w:r>
      <w:r w:rsidRPr="00AE579E">
        <w:rPr>
          <w:rFonts w:ascii="Times New Roman CYR" w:hAnsi="Times New Roman CYR" w:cs="Times New Roman CYR"/>
          <w:sz w:val="28"/>
          <w:szCs w:val="28"/>
          <w:lang w:eastAsia="ru-RU"/>
        </w:rPr>
        <w:t>вый период 202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Pr="00AE579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202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4 годов»</w:t>
      </w:r>
      <w:r w:rsidR="00592FCE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 w:rsidR="00AE579E" w:rsidRPr="00AE579E">
        <w:rPr>
          <w:bCs/>
          <w:sz w:val="28"/>
          <w:szCs w:val="28"/>
        </w:rPr>
        <w:t>постановлением Администрации Ел</w:t>
      </w:r>
      <w:r w:rsidR="00AE579E" w:rsidRPr="00AE579E">
        <w:rPr>
          <w:bCs/>
          <w:sz w:val="28"/>
          <w:szCs w:val="28"/>
        </w:rPr>
        <w:t>и</w:t>
      </w:r>
      <w:r w:rsidR="00AE579E" w:rsidRPr="00AE579E">
        <w:rPr>
          <w:bCs/>
          <w:sz w:val="28"/>
          <w:szCs w:val="28"/>
        </w:rPr>
        <w:t>заветовского сельского поселения от 19.09.2018 № 104а «Об утверждении Поря</w:t>
      </w:r>
      <w:r w:rsidR="00AE579E" w:rsidRPr="00AE579E">
        <w:rPr>
          <w:bCs/>
          <w:sz w:val="28"/>
          <w:szCs w:val="28"/>
        </w:rPr>
        <w:t>д</w:t>
      </w:r>
      <w:r w:rsidR="00AE579E" w:rsidRPr="00AE579E">
        <w:rPr>
          <w:bCs/>
          <w:sz w:val="28"/>
          <w:szCs w:val="28"/>
        </w:rPr>
        <w:t>ка разработки, реализации и оценки эффективности муниципальных программ Елизаветовского сельского поселе</w:t>
      </w:r>
      <w:r w:rsidR="00AE579E" w:rsidRPr="00AE579E">
        <w:rPr>
          <w:bCs/>
          <w:sz w:val="28"/>
          <w:szCs w:val="28"/>
        </w:rPr>
        <w:softHyphen/>
        <w:t>ния»</w:t>
      </w:r>
      <w:r w:rsidR="00AE579E" w:rsidRPr="00AE579E">
        <w:rPr>
          <w:sz w:val="28"/>
          <w:szCs w:val="28"/>
        </w:rPr>
        <w:t>,  А</w:t>
      </w:r>
      <w:r w:rsidR="00AE579E" w:rsidRPr="00AE579E">
        <w:rPr>
          <w:sz w:val="28"/>
          <w:szCs w:val="28"/>
          <w:lang w:eastAsia="en-US"/>
        </w:rPr>
        <w:t>дминистрация  Елизаветовского сельского п</w:t>
      </w:r>
      <w:r w:rsidR="00AE579E" w:rsidRPr="00AE579E">
        <w:rPr>
          <w:sz w:val="28"/>
          <w:szCs w:val="28"/>
          <w:lang w:eastAsia="en-US"/>
        </w:rPr>
        <w:t>о</w:t>
      </w:r>
      <w:r w:rsidR="00AE579E" w:rsidRPr="00AE579E">
        <w:rPr>
          <w:sz w:val="28"/>
          <w:szCs w:val="28"/>
          <w:lang w:eastAsia="en-US"/>
        </w:rPr>
        <w:t xml:space="preserve">селения, </w:t>
      </w:r>
      <w:proofErr w:type="gramStart"/>
      <w:r w:rsidR="00AE579E" w:rsidRPr="00AE579E">
        <w:rPr>
          <w:b/>
          <w:sz w:val="28"/>
          <w:szCs w:val="28"/>
          <w:lang w:eastAsia="en-US"/>
        </w:rPr>
        <w:t>п</w:t>
      </w:r>
      <w:proofErr w:type="gramEnd"/>
      <w:r w:rsidR="00AE579E" w:rsidRPr="00AE579E">
        <w:rPr>
          <w:b/>
          <w:sz w:val="28"/>
          <w:szCs w:val="28"/>
          <w:lang w:eastAsia="en-US"/>
        </w:rPr>
        <w:t xml:space="preserve"> </w:t>
      </w:r>
      <w:proofErr w:type="gramStart"/>
      <w:r w:rsidR="00AE579E" w:rsidRPr="00AE579E">
        <w:rPr>
          <w:b/>
          <w:sz w:val="28"/>
          <w:szCs w:val="28"/>
          <w:lang w:eastAsia="en-US"/>
        </w:rPr>
        <w:t>о</w:t>
      </w:r>
      <w:proofErr w:type="gramEnd"/>
      <w:r w:rsidR="00AE579E" w:rsidRPr="00AE579E">
        <w:rPr>
          <w:b/>
          <w:sz w:val="28"/>
          <w:szCs w:val="28"/>
          <w:lang w:eastAsia="en-US"/>
        </w:rPr>
        <w:t xml:space="preserve"> с т а н о в л я е т:   </w:t>
      </w:r>
    </w:p>
    <w:p w:rsidR="00AE579E" w:rsidRPr="00AE579E" w:rsidRDefault="00AE579E" w:rsidP="00AE57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</w:p>
    <w:p w:rsidR="00356DD2" w:rsidRPr="00356DD2" w:rsidRDefault="008D5700" w:rsidP="00EF5320">
      <w:pPr>
        <w:pStyle w:val="af2"/>
        <w:ind w:firstLine="567"/>
        <w:jc w:val="both"/>
        <w:rPr>
          <w:sz w:val="28"/>
          <w:szCs w:val="28"/>
        </w:rPr>
      </w:pPr>
      <w:r w:rsidRPr="00A64797">
        <w:rPr>
          <w:sz w:val="28"/>
          <w:szCs w:val="28"/>
        </w:rPr>
        <w:t>1.</w:t>
      </w:r>
      <w:r w:rsidR="00356DD2" w:rsidRPr="00356DD2">
        <w:rPr>
          <w:szCs w:val="28"/>
        </w:rPr>
        <w:t xml:space="preserve"> </w:t>
      </w:r>
      <w:r w:rsidR="00356DD2" w:rsidRPr="00356DD2">
        <w:rPr>
          <w:sz w:val="28"/>
          <w:szCs w:val="28"/>
        </w:rPr>
        <w:t>Внести изменения в муниципальную программу</w:t>
      </w:r>
      <w:r w:rsidR="00356DD2" w:rsidRPr="0038734E">
        <w:rPr>
          <w:szCs w:val="28"/>
        </w:rPr>
        <w:t xml:space="preserve"> </w:t>
      </w:r>
      <w:r w:rsidRPr="00A64797">
        <w:rPr>
          <w:sz w:val="28"/>
          <w:szCs w:val="28"/>
        </w:rPr>
        <w:t>«</w:t>
      </w:r>
      <w:r w:rsidR="004E02FD">
        <w:rPr>
          <w:sz w:val="28"/>
          <w:szCs w:val="28"/>
        </w:rPr>
        <w:t>Развитие муниципальной службы в Елизаветовском  сельском поселении</w:t>
      </w:r>
      <w:r w:rsidRPr="00A64797">
        <w:rPr>
          <w:sz w:val="28"/>
          <w:szCs w:val="28"/>
        </w:rPr>
        <w:t>»</w:t>
      </w:r>
      <w:r w:rsidR="00356DD2" w:rsidRPr="00356DD2">
        <w:rPr>
          <w:szCs w:val="28"/>
        </w:rPr>
        <w:t xml:space="preserve"> </w:t>
      </w:r>
      <w:r w:rsidR="00356DD2" w:rsidRPr="00356DD2">
        <w:rPr>
          <w:sz w:val="28"/>
          <w:szCs w:val="28"/>
        </w:rPr>
        <w:t>(далее - Пр</w:t>
      </w:r>
      <w:r w:rsidR="00356DD2" w:rsidRPr="00356DD2">
        <w:rPr>
          <w:sz w:val="28"/>
          <w:szCs w:val="28"/>
        </w:rPr>
        <w:t>о</w:t>
      </w:r>
      <w:r w:rsidR="00356DD2" w:rsidRPr="00356DD2">
        <w:rPr>
          <w:sz w:val="28"/>
          <w:szCs w:val="28"/>
        </w:rPr>
        <w:t>грамма):</w:t>
      </w:r>
      <w:r w:rsidRPr="00356DD2">
        <w:rPr>
          <w:sz w:val="28"/>
          <w:szCs w:val="28"/>
        </w:rPr>
        <w:t xml:space="preserve"> </w:t>
      </w:r>
    </w:p>
    <w:p w:rsidR="00356DD2" w:rsidRDefault="00356DD2" w:rsidP="00EF5320">
      <w:pPr>
        <w:pStyle w:val="af2"/>
        <w:ind w:firstLine="567"/>
        <w:jc w:val="both"/>
        <w:rPr>
          <w:sz w:val="28"/>
          <w:szCs w:val="28"/>
        </w:rPr>
      </w:pPr>
      <w:r w:rsidRPr="00356DD2">
        <w:rPr>
          <w:sz w:val="28"/>
          <w:szCs w:val="28"/>
        </w:rPr>
        <w:t>1.1. изложив пункт «</w:t>
      </w:r>
      <w:r w:rsidRPr="00356DD2">
        <w:rPr>
          <w:color w:val="000000"/>
          <w:sz w:val="28"/>
          <w:szCs w:val="28"/>
        </w:rPr>
        <w:t>Ресурсное обеспечение муниципальной программы Ел</w:t>
      </w:r>
      <w:r w:rsidRPr="00356DD2">
        <w:rPr>
          <w:color w:val="000000"/>
          <w:sz w:val="28"/>
          <w:szCs w:val="28"/>
        </w:rPr>
        <w:t>и</w:t>
      </w:r>
      <w:r w:rsidRPr="00356DD2">
        <w:rPr>
          <w:color w:val="000000"/>
          <w:sz w:val="28"/>
          <w:szCs w:val="28"/>
        </w:rPr>
        <w:t>заветовского сельского поселения» паспорта муниципальной программы</w:t>
      </w:r>
      <w:r w:rsidRPr="0038734E">
        <w:rPr>
          <w:color w:val="000000"/>
          <w:szCs w:val="28"/>
        </w:rPr>
        <w:t xml:space="preserve"> </w:t>
      </w:r>
      <w:r w:rsidR="008D5700" w:rsidRPr="00A64797">
        <w:rPr>
          <w:sz w:val="28"/>
          <w:szCs w:val="28"/>
        </w:rPr>
        <w:t>«</w:t>
      </w:r>
      <w:r w:rsidR="004E02FD">
        <w:rPr>
          <w:sz w:val="28"/>
          <w:szCs w:val="28"/>
        </w:rPr>
        <w:t>Разв</w:t>
      </w:r>
      <w:r w:rsidR="004E02FD">
        <w:rPr>
          <w:sz w:val="28"/>
          <w:szCs w:val="28"/>
        </w:rPr>
        <w:t>и</w:t>
      </w:r>
      <w:r w:rsidR="004E02FD">
        <w:rPr>
          <w:sz w:val="28"/>
          <w:szCs w:val="28"/>
        </w:rPr>
        <w:t>тие муниципальной службы в Елизаветовском  сельском поселении</w:t>
      </w:r>
      <w:r w:rsidR="00EF5320">
        <w:rPr>
          <w:sz w:val="28"/>
          <w:szCs w:val="28"/>
        </w:rPr>
        <w:t xml:space="preserve">» </w:t>
      </w:r>
      <w:r w:rsidRPr="00356DD2">
        <w:rPr>
          <w:sz w:val="28"/>
          <w:szCs w:val="28"/>
        </w:rPr>
        <w:t>в следующей реда</w:t>
      </w:r>
      <w:r w:rsidRPr="00356DD2">
        <w:rPr>
          <w:sz w:val="28"/>
          <w:szCs w:val="28"/>
        </w:rPr>
        <w:t>к</w:t>
      </w:r>
      <w:r w:rsidRPr="00356DD2">
        <w:rPr>
          <w:sz w:val="28"/>
          <w:szCs w:val="28"/>
        </w:rPr>
        <w:t>ции:</w:t>
      </w:r>
    </w:p>
    <w:tbl>
      <w:tblPr>
        <w:tblW w:w="10047" w:type="dxa"/>
        <w:jc w:val="center"/>
        <w:tblInd w:w="-80" w:type="dxa"/>
        <w:tblLayout w:type="fixed"/>
        <w:tblLook w:val="01E0" w:firstRow="1" w:lastRow="1" w:firstColumn="1" w:lastColumn="1" w:noHBand="0" w:noVBand="0"/>
      </w:tblPr>
      <w:tblGrid>
        <w:gridCol w:w="2302"/>
        <w:gridCol w:w="324"/>
        <w:gridCol w:w="7421"/>
      </w:tblGrid>
      <w:tr w:rsidR="005810E5" w:rsidRPr="005810E5" w:rsidTr="00356DD2">
        <w:trPr>
          <w:trHeight w:val="945"/>
          <w:jc w:val="center"/>
        </w:trPr>
        <w:tc>
          <w:tcPr>
            <w:tcW w:w="23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FE11D4" w:rsidRDefault="005810E5" w:rsidP="005810E5">
            <w:pPr>
              <w:rPr>
                <w:sz w:val="28"/>
                <w:szCs w:val="28"/>
                <w:lang w:eastAsia="ru-RU"/>
              </w:rPr>
            </w:pPr>
            <w:r w:rsidRPr="00FE11D4">
              <w:rPr>
                <w:sz w:val="28"/>
                <w:szCs w:val="28"/>
                <w:lang w:eastAsia="ru-RU"/>
              </w:rPr>
              <w:t>Ресурсное обесп</w:t>
            </w:r>
            <w:r w:rsidRPr="00FE11D4">
              <w:rPr>
                <w:sz w:val="28"/>
                <w:szCs w:val="28"/>
                <w:lang w:eastAsia="ru-RU"/>
              </w:rPr>
              <w:t>е</w:t>
            </w:r>
            <w:r w:rsidRPr="00FE11D4">
              <w:rPr>
                <w:sz w:val="28"/>
                <w:szCs w:val="28"/>
                <w:lang w:eastAsia="ru-RU"/>
              </w:rPr>
              <w:t>чение муниц</w:t>
            </w:r>
            <w:r w:rsidRPr="00FE11D4">
              <w:rPr>
                <w:sz w:val="28"/>
                <w:szCs w:val="28"/>
                <w:lang w:eastAsia="ru-RU"/>
              </w:rPr>
              <w:t>и</w:t>
            </w:r>
            <w:r w:rsidRPr="00FE11D4">
              <w:rPr>
                <w:sz w:val="28"/>
                <w:szCs w:val="28"/>
                <w:lang w:eastAsia="ru-RU"/>
              </w:rPr>
              <w:t>пальной програ</w:t>
            </w:r>
            <w:r w:rsidRPr="00FE11D4">
              <w:rPr>
                <w:sz w:val="28"/>
                <w:szCs w:val="28"/>
                <w:lang w:eastAsia="ru-RU"/>
              </w:rPr>
              <w:t>м</w:t>
            </w:r>
            <w:r w:rsidRPr="00FE11D4">
              <w:rPr>
                <w:sz w:val="28"/>
                <w:szCs w:val="28"/>
                <w:lang w:eastAsia="ru-RU"/>
              </w:rPr>
              <w:t>мы</w:t>
            </w:r>
          </w:p>
          <w:p w:rsidR="005810E5" w:rsidRPr="00FE11D4" w:rsidRDefault="005810E5" w:rsidP="005810E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5810E5" w:rsidRDefault="005810E5" w:rsidP="005810E5">
            <w:pPr>
              <w:jc w:val="center"/>
              <w:rPr>
                <w:sz w:val="28"/>
                <w:szCs w:val="28"/>
                <w:lang w:eastAsia="ru-RU"/>
              </w:rPr>
            </w:pPr>
            <w:r w:rsidRPr="005810E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7111CD" w:rsidRDefault="00356DD2" w:rsidP="005810E5">
            <w:pPr>
              <w:jc w:val="both"/>
              <w:rPr>
                <w:sz w:val="28"/>
                <w:szCs w:val="28"/>
                <w:lang w:eastAsia="ru-RU"/>
              </w:rPr>
            </w:pPr>
            <w:r w:rsidRPr="00356DD2">
              <w:rPr>
                <w:sz w:val="28"/>
                <w:szCs w:val="28"/>
                <w:lang w:eastAsia="ru-RU"/>
              </w:rPr>
              <w:t>Общий объём финансирования Программы за счет средств местного бюджета</w:t>
            </w:r>
            <w:r w:rsidR="005810E5" w:rsidRPr="007111CD">
              <w:rPr>
                <w:sz w:val="28"/>
                <w:szCs w:val="28"/>
                <w:lang w:eastAsia="ru-RU"/>
              </w:rPr>
              <w:t>, соста</w:t>
            </w:r>
            <w:r w:rsidR="005810E5" w:rsidRPr="007111CD">
              <w:rPr>
                <w:sz w:val="28"/>
                <w:szCs w:val="28"/>
                <w:lang w:eastAsia="ru-RU"/>
              </w:rPr>
              <w:t>в</w:t>
            </w:r>
            <w:r w:rsidR="005810E5" w:rsidRPr="007111CD">
              <w:rPr>
                <w:sz w:val="28"/>
                <w:szCs w:val="28"/>
                <w:lang w:eastAsia="ru-RU"/>
              </w:rPr>
              <w:t xml:space="preserve">ляет </w:t>
            </w:r>
            <w:r w:rsidR="00512961">
              <w:rPr>
                <w:sz w:val="28"/>
                <w:szCs w:val="28"/>
                <w:lang w:eastAsia="ru-RU"/>
              </w:rPr>
              <w:t>165,5</w:t>
            </w:r>
            <w:r w:rsidR="005810E5" w:rsidRPr="007111CD">
              <w:rPr>
                <w:sz w:val="28"/>
                <w:szCs w:val="28"/>
                <w:lang w:eastAsia="ru-RU"/>
              </w:rPr>
              <w:t xml:space="preserve"> тыс. рублей, </w:t>
            </w:r>
          </w:p>
          <w:p w:rsidR="005810E5" w:rsidRPr="007111CD" w:rsidRDefault="005810E5" w:rsidP="005810E5">
            <w:pPr>
              <w:jc w:val="both"/>
              <w:rPr>
                <w:sz w:val="28"/>
                <w:szCs w:val="28"/>
                <w:lang w:eastAsia="ru-RU"/>
              </w:rPr>
            </w:pPr>
            <w:r w:rsidRPr="007111CD">
              <w:rPr>
                <w:sz w:val="28"/>
                <w:szCs w:val="28"/>
                <w:lang w:eastAsia="ru-RU"/>
              </w:rPr>
              <w:t>в том числе: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2019 году – 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31,0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2020 году – 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3</w:t>
            </w:r>
            <w:r w:rsidR="00DE5074">
              <w:rPr>
                <w:rFonts w:eastAsia="SimSun"/>
                <w:kern w:val="1"/>
                <w:sz w:val="28"/>
                <w:szCs w:val="28"/>
              </w:rPr>
              <w:t>2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2021 году – </w:t>
            </w:r>
            <w:r w:rsidR="00C771B6">
              <w:rPr>
                <w:rFonts w:eastAsia="SimSun"/>
                <w:kern w:val="1"/>
                <w:sz w:val="28"/>
                <w:szCs w:val="28"/>
              </w:rPr>
              <w:t>8,5</w:t>
            </w:r>
            <w:r w:rsidR="00DA1053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>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2022 году – </w:t>
            </w:r>
            <w:r w:rsidR="00512961">
              <w:rPr>
                <w:rFonts w:eastAsia="SimSun"/>
                <w:kern w:val="1"/>
                <w:sz w:val="28"/>
                <w:szCs w:val="28"/>
              </w:rPr>
              <w:t>24,0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2023 году – </w:t>
            </w:r>
            <w:r w:rsidR="00C771B6">
              <w:rPr>
                <w:rFonts w:eastAsia="SimSun"/>
                <w:kern w:val="1"/>
                <w:sz w:val="28"/>
                <w:szCs w:val="28"/>
              </w:rPr>
              <w:t>5,0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2024 году – </w:t>
            </w:r>
            <w:r w:rsidR="00C771B6">
              <w:rPr>
                <w:rFonts w:eastAsia="SimSun"/>
                <w:kern w:val="1"/>
                <w:sz w:val="28"/>
                <w:szCs w:val="28"/>
              </w:rPr>
              <w:t>5,0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5144AC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2025 году – 10,0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2026 году – 10,0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2027 году – 10,0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2028 году – 10,0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lastRenderedPageBreak/>
              <w:t xml:space="preserve"> 2029 году – 10,0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0D4D08" w:rsidRPr="005144AC" w:rsidRDefault="005144AC" w:rsidP="005144AC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 2030 году – 10,0 тыс. рублей.</w:t>
            </w:r>
          </w:p>
        </w:tc>
      </w:tr>
    </w:tbl>
    <w:p w:rsidR="00356DD2" w:rsidRDefault="00356DD2" w:rsidP="00356DD2">
      <w:pPr>
        <w:jc w:val="both"/>
        <w:rPr>
          <w:sz w:val="28"/>
          <w:szCs w:val="28"/>
        </w:rPr>
      </w:pPr>
    </w:p>
    <w:p w:rsidR="00DC1664" w:rsidRDefault="00356DD2" w:rsidP="005144AC">
      <w:pPr>
        <w:ind w:firstLine="567"/>
        <w:jc w:val="both"/>
        <w:rPr>
          <w:sz w:val="28"/>
          <w:szCs w:val="28"/>
        </w:rPr>
      </w:pPr>
      <w:r w:rsidRPr="00356DD2">
        <w:rPr>
          <w:sz w:val="28"/>
          <w:szCs w:val="28"/>
        </w:rPr>
        <w:t>2. Приложения № 3,№  4 к настоящему постановлению изложить в новой р</w:t>
      </w:r>
      <w:r w:rsidRPr="00356DD2">
        <w:rPr>
          <w:sz w:val="28"/>
          <w:szCs w:val="28"/>
        </w:rPr>
        <w:t>е</w:t>
      </w:r>
      <w:r w:rsidRPr="00356DD2">
        <w:rPr>
          <w:sz w:val="28"/>
          <w:szCs w:val="28"/>
        </w:rPr>
        <w:t>дакции.</w:t>
      </w:r>
    </w:p>
    <w:p w:rsidR="00EE5FE9" w:rsidRPr="000514D4" w:rsidRDefault="00DC1664" w:rsidP="00EE5FE9">
      <w:pPr>
        <w:ind w:firstLine="708"/>
        <w:jc w:val="both"/>
        <w:rPr>
          <w:sz w:val="28"/>
          <w:szCs w:val="28"/>
        </w:rPr>
      </w:pPr>
      <w:r w:rsidRPr="00DC1664">
        <w:rPr>
          <w:sz w:val="28"/>
          <w:szCs w:val="28"/>
        </w:rPr>
        <w:t xml:space="preserve">3. </w:t>
      </w:r>
      <w:r w:rsidR="00EE5FE9" w:rsidRPr="000514D4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EE5FE9" w:rsidRPr="000514D4">
        <w:rPr>
          <w:sz w:val="28"/>
          <w:szCs w:val="28"/>
        </w:rPr>
        <w:t>с даты подписания</w:t>
      </w:r>
      <w:proofErr w:type="gramEnd"/>
      <w:r w:rsidR="004203D3">
        <w:rPr>
          <w:sz w:val="28"/>
          <w:szCs w:val="28"/>
        </w:rPr>
        <w:t xml:space="preserve"> и</w:t>
      </w:r>
      <w:r w:rsidR="00EE5FE9" w:rsidRPr="000514D4">
        <w:rPr>
          <w:sz w:val="28"/>
          <w:szCs w:val="28"/>
        </w:rPr>
        <w:t xml:space="preserve"> подлежит размещению на оф</w:t>
      </w:r>
      <w:r w:rsidR="00EE5FE9" w:rsidRPr="000514D4">
        <w:rPr>
          <w:sz w:val="28"/>
          <w:szCs w:val="28"/>
        </w:rPr>
        <w:t>и</w:t>
      </w:r>
      <w:r w:rsidR="00EE5FE9" w:rsidRPr="000514D4">
        <w:rPr>
          <w:sz w:val="28"/>
          <w:szCs w:val="28"/>
        </w:rPr>
        <w:t xml:space="preserve">циальном сайте Администрации Елизаветовского сельского поселения по адресу </w:t>
      </w:r>
      <w:hyperlink r:id="rId7" w:history="1">
        <w:r w:rsidR="00EE5FE9" w:rsidRPr="000514D4">
          <w:rPr>
            <w:color w:val="0000FF"/>
            <w:sz w:val="28"/>
            <w:szCs w:val="28"/>
            <w:u w:val="single"/>
          </w:rPr>
          <w:t>www.elizavetovskoe.ru</w:t>
        </w:r>
      </w:hyperlink>
      <w:r w:rsidR="00EE5FE9">
        <w:rPr>
          <w:color w:val="0000FF"/>
          <w:sz w:val="28"/>
          <w:szCs w:val="28"/>
          <w:u w:val="single"/>
        </w:rPr>
        <w:t>.</w:t>
      </w:r>
      <w:r w:rsidR="00EE5FE9" w:rsidRPr="000514D4">
        <w:rPr>
          <w:color w:val="000000"/>
          <w:sz w:val="28"/>
          <w:szCs w:val="28"/>
        </w:rPr>
        <w:t xml:space="preserve"> </w:t>
      </w:r>
      <w:r w:rsidR="00EE5FE9" w:rsidRPr="000514D4">
        <w:rPr>
          <w:sz w:val="28"/>
          <w:szCs w:val="28"/>
        </w:rPr>
        <w:t xml:space="preserve"> </w:t>
      </w:r>
    </w:p>
    <w:p w:rsidR="00DC1664" w:rsidRPr="00DC1664" w:rsidRDefault="00F964F6" w:rsidP="00DC16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</w:t>
      </w:r>
      <w:r w:rsidR="00DC1664" w:rsidRPr="00DC1664">
        <w:rPr>
          <w:sz w:val="28"/>
          <w:szCs w:val="28"/>
        </w:rPr>
        <w:t xml:space="preserve"> за</w:t>
      </w:r>
      <w:proofErr w:type="gramEnd"/>
      <w:r w:rsidR="00DC1664" w:rsidRPr="00DC1664">
        <w:rPr>
          <w:sz w:val="28"/>
          <w:szCs w:val="28"/>
        </w:rPr>
        <w:t xml:space="preserve"> выполнением данного пос</w:t>
      </w:r>
      <w:r>
        <w:rPr>
          <w:sz w:val="28"/>
          <w:szCs w:val="28"/>
        </w:rPr>
        <w:t>тановления</w:t>
      </w:r>
      <w:r w:rsidR="000D1A18">
        <w:rPr>
          <w:sz w:val="28"/>
          <w:szCs w:val="28"/>
        </w:rPr>
        <w:t xml:space="preserve"> возложить на Главу А</w:t>
      </w:r>
      <w:r w:rsidR="00DC1664" w:rsidRPr="00DC1664">
        <w:rPr>
          <w:sz w:val="28"/>
          <w:szCs w:val="28"/>
        </w:rPr>
        <w:t>д</w:t>
      </w:r>
      <w:r w:rsidR="00DC1664" w:rsidRPr="00DC1664">
        <w:rPr>
          <w:sz w:val="28"/>
          <w:szCs w:val="28"/>
        </w:rPr>
        <w:t>министрации Елизаветовского сельского поселения Лугового В.С.</w:t>
      </w:r>
    </w:p>
    <w:p w:rsidR="00356DD2" w:rsidRDefault="00356DD2" w:rsidP="00DC1664">
      <w:pPr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DC1664" w:rsidRPr="00DC1664" w:rsidRDefault="00DE5074" w:rsidP="00DC166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DC1664" w:rsidRPr="00DC1664">
        <w:rPr>
          <w:sz w:val="28"/>
          <w:szCs w:val="28"/>
        </w:rPr>
        <w:t xml:space="preserve">дминистрации </w:t>
      </w:r>
    </w:p>
    <w:p w:rsidR="00DC1664" w:rsidRPr="00DC1664" w:rsidRDefault="00DC1664" w:rsidP="00DC1664">
      <w:pPr>
        <w:suppressAutoHyphens/>
        <w:jc w:val="both"/>
        <w:rPr>
          <w:sz w:val="28"/>
          <w:szCs w:val="28"/>
        </w:rPr>
      </w:pPr>
      <w:r w:rsidRPr="00DC1664">
        <w:rPr>
          <w:sz w:val="28"/>
          <w:szCs w:val="28"/>
        </w:rPr>
        <w:t>Елизаветовского</w:t>
      </w:r>
    </w:p>
    <w:p w:rsidR="00DC1664" w:rsidRPr="00DC1664" w:rsidRDefault="00DC1664" w:rsidP="00DC1664">
      <w:pPr>
        <w:suppressAutoHyphens/>
        <w:jc w:val="both"/>
      </w:pPr>
      <w:r w:rsidRPr="00DC1664">
        <w:rPr>
          <w:sz w:val="28"/>
          <w:szCs w:val="28"/>
        </w:rPr>
        <w:t xml:space="preserve">сельского поселения                             </w:t>
      </w:r>
      <w:r w:rsidR="002F2530">
        <w:rPr>
          <w:sz w:val="28"/>
          <w:szCs w:val="28"/>
        </w:rPr>
        <w:t xml:space="preserve">                                                    </w:t>
      </w:r>
      <w:r w:rsidRPr="00DC1664">
        <w:rPr>
          <w:sz w:val="28"/>
          <w:szCs w:val="28"/>
        </w:rPr>
        <w:t xml:space="preserve"> В.С. </w:t>
      </w:r>
      <w:proofErr w:type="gramStart"/>
      <w:r w:rsidRPr="00DC1664">
        <w:rPr>
          <w:sz w:val="28"/>
          <w:szCs w:val="28"/>
        </w:rPr>
        <w:t>Луговой</w:t>
      </w:r>
      <w:proofErr w:type="gramEnd"/>
    </w:p>
    <w:p w:rsidR="00DC1664" w:rsidRPr="00DC1664" w:rsidRDefault="00DC1664" w:rsidP="00DC1664">
      <w:pPr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DC1664" w:rsidRDefault="00DC1664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B6147E">
      <w:pPr>
        <w:jc w:val="both"/>
        <w:rPr>
          <w:sz w:val="28"/>
          <w:szCs w:val="28"/>
        </w:rPr>
        <w:sectPr w:rsidR="00356DD2" w:rsidSect="00356DD2">
          <w:pgSz w:w="11906" w:h="16838"/>
          <w:pgMar w:top="902" w:right="851" w:bottom="902" w:left="1134" w:header="720" w:footer="720" w:gutter="0"/>
          <w:cols w:space="720"/>
          <w:docGrid w:linePitch="360"/>
        </w:sectPr>
      </w:pPr>
    </w:p>
    <w:p w:rsidR="00CE73FC" w:rsidRDefault="00CE73FC" w:rsidP="00B6147E">
      <w:pPr>
        <w:rPr>
          <w:sz w:val="28"/>
          <w:szCs w:val="28"/>
        </w:rPr>
      </w:pPr>
    </w:p>
    <w:p w:rsidR="00217BA3" w:rsidRPr="00217BA3" w:rsidRDefault="00217BA3" w:rsidP="00217BA3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217BA3">
        <w:rPr>
          <w:kern w:val="2"/>
          <w:lang w:eastAsia="ru-RU"/>
        </w:rPr>
        <w:tab/>
      </w:r>
      <w:r w:rsidRPr="00217BA3">
        <w:rPr>
          <w:bCs/>
          <w:kern w:val="2"/>
          <w:sz w:val="28"/>
          <w:szCs w:val="28"/>
          <w:lang w:eastAsia="ru-RU"/>
        </w:rPr>
        <w:t>Приложение № 3</w:t>
      </w:r>
    </w:p>
    <w:p w:rsidR="00217BA3" w:rsidRPr="00217BA3" w:rsidRDefault="00217BA3" w:rsidP="00217BA3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217BA3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217BA3">
          <w:rPr>
            <w:bCs/>
            <w:kern w:val="2"/>
            <w:sz w:val="28"/>
            <w:szCs w:val="28"/>
            <w:lang w:eastAsia="ru-RU"/>
          </w:rPr>
          <w:t>муниципальной пр</w:t>
        </w:r>
        <w:r w:rsidRPr="00217BA3">
          <w:rPr>
            <w:bCs/>
            <w:kern w:val="2"/>
            <w:sz w:val="28"/>
            <w:szCs w:val="28"/>
            <w:lang w:eastAsia="ru-RU"/>
          </w:rPr>
          <w:t>о</w:t>
        </w:r>
        <w:r w:rsidRPr="00217BA3">
          <w:rPr>
            <w:bCs/>
            <w:kern w:val="2"/>
            <w:sz w:val="28"/>
            <w:szCs w:val="28"/>
            <w:lang w:eastAsia="ru-RU"/>
          </w:rPr>
          <w:t xml:space="preserve">грамме </w:t>
        </w:r>
      </w:hyperlink>
    </w:p>
    <w:p w:rsidR="004E02FD" w:rsidRDefault="00217BA3" w:rsidP="004E02FD">
      <w:pPr>
        <w:jc w:val="right"/>
        <w:rPr>
          <w:bCs/>
          <w:kern w:val="2"/>
          <w:sz w:val="28"/>
          <w:szCs w:val="28"/>
          <w:lang w:eastAsia="ru-RU"/>
        </w:rPr>
      </w:pPr>
      <w:r w:rsidRPr="00217BA3">
        <w:rPr>
          <w:bCs/>
          <w:kern w:val="2"/>
          <w:sz w:val="28"/>
          <w:szCs w:val="28"/>
          <w:lang w:eastAsia="ru-RU"/>
        </w:rPr>
        <w:t xml:space="preserve">Елизаветовского сельского поселения </w:t>
      </w:r>
    </w:p>
    <w:p w:rsidR="004E02FD" w:rsidRDefault="00217BA3" w:rsidP="004E02FD">
      <w:pPr>
        <w:jc w:val="right"/>
        <w:rPr>
          <w:sz w:val="28"/>
          <w:szCs w:val="28"/>
        </w:rPr>
      </w:pPr>
      <w:r w:rsidRPr="00217BA3">
        <w:rPr>
          <w:bCs/>
          <w:kern w:val="2"/>
          <w:sz w:val="28"/>
          <w:szCs w:val="28"/>
          <w:lang w:eastAsia="ru-RU"/>
        </w:rPr>
        <w:t>«</w:t>
      </w:r>
      <w:r w:rsidR="004E02FD">
        <w:rPr>
          <w:sz w:val="28"/>
          <w:szCs w:val="28"/>
        </w:rPr>
        <w:t xml:space="preserve">Развитие муниципальной службы </w:t>
      </w:r>
      <w:proofErr w:type="gramStart"/>
      <w:r w:rsidR="004E02FD">
        <w:rPr>
          <w:sz w:val="28"/>
          <w:szCs w:val="28"/>
        </w:rPr>
        <w:t>в</w:t>
      </w:r>
      <w:proofErr w:type="gramEnd"/>
      <w:r w:rsidR="004E02FD">
        <w:rPr>
          <w:sz w:val="28"/>
          <w:szCs w:val="28"/>
        </w:rPr>
        <w:t xml:space="preserve"> </w:t>
      </w:r>
    </w:p>
    <w:p w:rsidR="00217BA3" w:rsidRPr="00217BA3" w:rsidRDefault="004E02FD" w:rsidP="004E02FD">
      <w:pPr>
        <w:jc w:val="right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Елизаветовском  сельском </w:t>
      </w:r>
      <w:proofErr w:type="gramStart"/>
      <w:r>
        <w:rPr>
          <w:sz w:val="28"/>
          <w:szCs w:val="28"/>
        </w:rPr>
        <w:t>поселении</w:t>
      </w:r>
      <w:proofErr w:type="gramEnd"/>
      <w:r w:rsidR="00217BA3" w:rsidRPr="00217BA3">
        <w:rPr>
          <w:bCs/>
          <w:kern w:val="2"/>
          <w:sz w:val="28"/>
          <w:szCs w:val="28"/>
          <w:lang w:eastAsia="ru-RU"/>
        </w:rPr>
        <w:t>»</w:t>
      </w:r>
    </w:p>
    <w:p w:rsidR="00217BA3" w:rsidRPr="00217BA3" w:rsidRDefault="00217BA3" w:rsidP="00B6147E">
      <w:pPr>
        <w:rPr>
          <w:kern w:val="2"/>
          <w:lang w:eastAsia="ru-RU"/>
        </w:rPr>
      </w:pPr>
    </w:p>
    <w:p w:rsidR="00217BA3" w:rsidRPr="00217BA3" w:rsidRDefault="00217BA3" w:rsidP="00217BA3">
      <w:pPr>
        <w:jc w:val="center"/>
        <w:rPr>
          <w:kern w:val="2"/>
          <w:sz w:val="28"/>
          <w:szCs w:val="28"/>
          <w:lang w:eastAsia="ru-RU"/>
        </w:rPr>
      </w:pPr>
      <w:r w:rsidRPr="00217BA3">
        <w:rPr>
          <w:kern w:val="2"/>
          <w:sz w:val="28"/>
          <w:szCs w:val="28"/>
          <w:lang w:eastAsia="ru-RU"/>
        </w:rPr>
        <w:t>РАСХОДЫ</w:t>
      </w:r>
    </w:p>
    <w:p w:rsidR="00217BA3" w:rsidRPr="00217BA3" w:rsidRDefault="00217BA3" w:rsidP="00217BA3">
      <w:pPr>
        <w:jc w:val="center"/>
        <w:rPr>
          <w:kern w:val="2"/>
          <w:sz w:val="28"/>
          <w:szCs w:val="28"/>
          <w:lang w:eastAsia="ru-RU"/>
        </w:rPr>
      </w:pPr>
      <w:r w:rsidRPr="00217BA3">
        <w:rPr>
          <w:kern w:val="2"/>
          <w:sz w:val="28"/>
          <w:szCs w:val="28"/>
          <w:lang w:eastAsia="ru-RU"/>
        </w:rPr>
        <w:t xml:space="preserve"> бюджета </w:t>
      </w:r>
      <w:r w:rsidR="00FD2548" w:rsidRPr="00217BA3">
        <w:rPr>
          <w:bCs/>
          <w:kern w:val="2"/>
          <w:sz w:val="28"/>
          <w:szCs w:val="28"/>
          <w:lang w:eastAsia="ru-RU"/>
        </w:rPr>
        <w:t>Елизаветовского</w:t>
      </w:r>
      <w:r w:rsidR="00FD2548" w:rsidRPr="00217BA3">
        <w:rPr>
          <w:kern w:val="2"/>
          <w:sz w:val="28"/>
          <w:szCs w:val="28"/>
          <w:lang w:eastAsia="ru-RU"/>
        </w:rPr>
        <w:t xml:space="preserve"> сельского поселения </w:t>
      </w:r>
      <w:r w:rsidRPr="00217BA3">
        <w:rPr>
          <w:kern w:val="2"/>
          <w:sz w:val="28"/>
          <w:szCs w:val="28"/>
          <w:lang w:eastAsia="ru-RU"/>
        </w:rPr>
        <w:t>на реализацию муниципальной программы «</w:t>
      </w:r>
      <w:r w:rsidR="004E02FD">
        <w:rPr>
          <w:sz w:val="28"/>
          <w:szCs w:val="28"/>
        </w:rPr>
        <w:t>Развитие муниципальной слу</w:t>
      </w:r>
      <w:r w:rsidR="004E02FD">
        <w:rPr>
          <w:sz w:val="28"/>
          <w:szCs w:val="28"/>
        </w:rPr>
        <w:t>ж</w:t>
      </w:r>
      <w:r w:rsidR="004E02FD">
        <w:rPr>
          <w:sz w:val="28"/>
          <w:szCs w:val="28"/>
        </w:rPr>
        <w:t>бы в Елизаветовском  сельском поселении</w:t>
      </w:r>
      <w:r w:rsidRPr="00217BA3">
        <w:rPr>
          <w:kern w:val="2"/>
          <w:sz w:val="28"/>
          <w:szCs w:val="28"/>
          <w:lang w:eastAsia="ru-RU"/>
        </w:rPr>
        <w:t>»</w:t>
      </w:r>
    </w:p>
    <w:p w:rsidR="00217BA3" w:rsidRPr="00217BA3" w:rsidRDefault="00217BA3" w:rsidP="00217BA3">
      <w:pPr>
        <w:jc w:val="center"/>
        <w:rPr>
          <w:kern w:val="2"/>
          <w:lang w:eastAsia="ru-RU"/>
        </w:rPr>
      </w:pPr>
    </w:p>
    <w:tbl>
      <w:tblPr>
        <w:tblW w:w="1616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709"/>
        <w:gridCol w:w="567"/>
        <w:gridCol w:w="709"/>
        <w:gridCol w:w="567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EF5320" w:rsidRPr="00EF5320" w:rsidTr="00FD2548">
        <w:trPr>
          <w:trHeight w:val="7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FF0E93" w:rsidRDefault="00EF5320" w:rsidP="00EF5320">
            <w:pPr>
              <w:widowControl w:val="0"/>
              <w:suppressAutoHyphens/>
              <w:autoSpaceDE w:val="0"/>
              <w:jc w:val="center"/>
              <w:rPr>
                <w:sz w:val="22"/>
                <w:lang w:eastAsia="zh-CN"/>
              </w:rPr>
            </w:pPr>
            <w:r w:rsidRPr="00FF0E93">
              <w:rPr>
                <w:sz w:val="22"/>
                <w:lang w:eastAsia="ru-RU"/>
              </w:rPr>
              <w:t xml:space="preserve">Номер и наименование </w:t>
            </w:r>
            <w:r w:rsidRPr="00FF0E93">
              <w:rPr>
                <w:sz w:val="22"/>
                <w:lang w:eastAsia="ru-RU"/>
              </w:rPr>
              <w:br/>
              <w:t>подпрограммы, основного мероприятия подпрограммы,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FF0E93">
              <w:rPr>
                <w:sz w:val="22"/>
                <w:lang w:eastAsia="ru-RU"/>
              </w:rPr>
              <w:t>мероприятия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Ответственный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исполнитель,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соисполнители,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Код бюджетной   </w:t>
            </w:r>
            <w:r w:rsidRPr="00EF5320">
              <w:rPr>
                <w:lang w:eastAsia="ru-RU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Объем расходов всего</w:t>
            </w:r>
            <w:r w:rsidRPr="00EF5320">
              <w:rPr>
                <w:lang w:eastAsia="ru-RU"/>
              </w:rPr>
              <w:br/>
              <w:t>(тыс. рублей)</w:t>
            </w: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в том числе по годам реализации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муниципальной программы</w:t>
            </w:r>
          </w:p>
        </w:tc>
      </w:tr>
      <w:tr w:rsidR="005144AC" w:rsidRPr="00EF5320" w:rsidTr="00FD2548">
        <w:trPr>
          <w:cantSplit/>
          <w:trHeight w:val="201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-75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-75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C6787D" w:rsidP="00C6787D">
            <w:pPr>
              <w:widowControl w:val="0"/>
              <w:suppressAutoHyphens/>
              <w:autoSpaceDE w:val="0"/>
              <w:ind w:left="-75" w:right="113"/>
              <w:jc w:val="center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2029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2030</w:t>
            </w:r>
          </w:p>
        </w:tc>
      </w:tr>
    </w:tbl>
    <w:p w:rsidR="00EF5320" w:rsidRPr="00EF5320" w:rsidRDefault="00EF5320" w:rsidP="00EF5320">
      <w:pPr>
        <w:widowControl w:val="0"/>
        <w:suppressAutoHyphens/>
        <w:autoSpaceDE w:val="0"/>
        <w:jc w:val="center"/>
        <w:rPr>
          <w:rFonts w:eastAsia="Calibri"/>
          <w:lang w:eastAsia="zh-CN"/>
        </w:rPr>
      </w:pPr>
    </w:p>
    <w:tbl>
      <w:tblPr>
        <w:tblW w:w="1616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709"/>
        <w:gridCol w:w="567"/>
        <w:gridCol w:w="709"/>
        <w:gridCol w:w="567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5144AC" w:rsidRPr="00EF5320" w:rsidTr="00FD2548">
        <w:trPr>
          <w:cantSplit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</w:t>
            </w:r>
          </w:p>
        </w:tc>
      </w:tr>
      <w:tr w:rsidR="005144AC" w:rsidRPr="00EF5320" w:rsidTr="00FD2548">
        <w:trPr>
          <w:trHeight w:val="36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147E" w:rsidRPr="00B6147E" w:rsidRDefault="00B6147E" w:rsidP="00B6147E">
            <w:pPr>
              <w:widowControl w:val="0"/>
              <w:autoSpaceDE w:val="0"/>
              <w:rPr>
                <w:lang w:eastAsia="zh-CN"/>
              </w:rPr>
            </w:pPr>
            <w:r w:rsidRPr="00B6147E">
              <w:rPr>
                <w:lang w:eastAsia="ru-RU"/>
              </w:rPr>
              <w:t>Муниципал</w:t>
            </w:r>
            <w:r w:rsidRPr="00B6147E">
              <w:rPr>
                <w:lang w:eastAsia="ru-RU"/>
              </w:rPr>
              <w:t>ь</w:t>
            </w:r>
            <w:r w:rsidRPr="00B6147E">
              <w:rPr>
                <w:lang w:eastAsia="ru-RU"/>
              </w:rPr>
              <w:t xml:space="preserve">ная </w:t>
            </w:r>
            <w:r w:rsidRPr="00B6147E">
              <w:rPr>
                <w:lang w:eastAsia="ru-RU"/>
              </w:rPr>
              <w:br/>
              <w:t>программа «Разв</w:t>
            </w:r>
            <w:r w:rsidRPr="00B6147E">
              <w:rPr>
                <w:lang w:eastAsia="ru-RU"/>
              </w:rPr>
              <w:t>и</w:t>
            </w:r>
            <w:r w:rsidRPr="00B6147E">
              <w:rPr>
                <w:lang w:eastAsia="ru-RU"/>
              </w:rPr>
              <w:t>тие муниц</w:t>
            </w:r>
            <w:r w:rsidRPr="00B6147E">
              <w:rPr>
                <w:lang w:eastAsia="ru-RU"/>
              </w:rPr>
              <w:t>и</w:t>
            </w:r>
            <w:r w:rsidRPr="00B6147E">
              <w:rPr>
                <w:lang w:eastAsia="ru-RU"/>
              </w:rPr>
              <w:t>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t>товском сельском посел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t>нии</w:t>
            </w:r>
            <w:r w:rsidRPr="00B6147E">
              <w:rPr>
                <w:lang w:eastAsia="ru-RU"/>
              </w:rPr>
              <w:t xml:space="preserve">»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EF5320" w:rsidRDefault="00B6147E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Всего, </w:t>
            </w:r>
          </w:p>
          <w:p w:rsidR="00B6147E" w:rsidRPr="00EF5320" w:rsidRDefault="00B6147E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в том числе: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240C4F" w:rsidP="00DE5074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5144AC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5144AC" w:rsidP="00DE5074">
            <w:r>
              <w:rPr>
                <w:spacing w:val="-10"/>
                <w:kern w:val="2"/>
                <w:szCs w:val="28"/>
                <w:lang w:eastAsia="ru-RU"/>
              </w:rPr>
              <w:t>3</w:t>
            </w:r>
            <w:r w:rsidR="00DE5074">
              <w:rPr>
                <w:spacing w:val="-10"/>
                <w:kern w:val="2"/>
                <w:szCs w:val="28"/>
                <w:lang w:eastAsia="ru-RU"/>
              </w:rPr>
              <w:t>2</w:t>
            </w:r>
            <w:r>
              <w:rPr>
                <w:spacing w:val="-10"/>
                <w:kern w:val="2"/>
                <w:szCs w:val="28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D311F2" w:rsidP="003F6BD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240C4F" w:rsidP="00B6147E">
            <w:r>
              <w:rPr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D311F2" w:rsidP="00B6147E">
            <w:r>
              <w:rPr>
                <w:lang w:eastAsia="zh-C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D311F2" w:rsidP="00B6147E">
            <w:r>
              <w:rPr>
                <w:lang w:eastAsia="zh-CN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B6147E" w:rsidP="00B6147E">
            <w:r>
              <w:rPr>
                <w:lang w:eastAsia="zh-CN"/>
              </w:rPr>
              <w:t>10</w:t>
            </w:r>
            <w:r w:rsidRPr="006D3557">
              <w:rPr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B6147E" w:rsidP="00B6147E">
            <w:r>
              <w:rPr>
                <w:lang w:eastAsia="zh-CN"/>
              </w:rPr>
              <w:t>10</w:t>
            </w:r>
            <w:r w:rsidRPr="006D3557">
              <w:rPr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B6147E" w:rsidP="00B6147E">
            <w:r>
              <w:rPr>
                <w:lang w:eastAsia="zh-CN"/>
              </w:rPr>
              <w:t>10</w:t>
            </w:r>
            <w:r w:rsidRPr="006D3557">
              <w:rPr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B6147E" w:rsidP="00B6147E">
            <w:r>
              <w:rPr>
                <w:lang w:eastAsia="zh-CN"/>
              </w:rPr>
              <w:t>10</w:t>
            </w:r>
            <w:r w:rsidRPr="006D3557">
              <w:rPr>
                <w:lang w:eastAsia="zh-C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B6147E" w:rsidP="00B6147E">
            <w:r>
              <w:rPr>
                <w:lang w:eastAsia="zh-CN"/>
              </w:rPr>
              <w:t>10</w:t>
            </w:r>
            <w:r w:rsidRPr="006D3557">
              <w:rPr>
                <w:lang w:eastAsia="zh-CN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47E" w:rsidRDefault="00B6147E" w:rsidP="00B6147E">
            <w:r>
              <w:rPr>
                <w:lang w:eastAsia="zh-CN"/>
              </w:rPr>
              <w:t>10</w:t>
            </w:r>
            <w:r w:rsidRPr="006D3557">
              <w:rPr>
                <w:lang w:eastAsia="zh-CN"/>
              </w:rPr>
              <w:t>,0</w:t>
            </w:r>
          </w:p>
        </w:tc>
      </w:tr>
      <w:tr w:rsidR="00CB2C9B" w:rsidRPr="00EF5320" w:rsidTr="00FD2548">
        <w:trPr>
          <w:trHeight w:val="68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2C9B" w:rsidRPr="00B6147E" w:rsidRDefault="00CB2C9B" w:rsidP="00EF5320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EF5320" w:rsidRDefault="00CB2C9B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Администрация </w:t>
            </w:r>
            <w:r w:rsidRPr="00EF5320">
              <w:rPr>
                <w:color w:val="000000"/>
                <w:lang w:eastAsia="zh-CN"/>
              </w:rPr>
              <w:t>Елизаветовского</w:t>
            </w:r>
            <w:r w:rsidRPr="00EF5320">
              <w:rPr>
                <w:lang w:eastAsia="ru-RU"/>
              </w:rPr>
              <w:t xml:space="preserve">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3F6BDB" w:rsidRDefault="00CB2C9B" w:rsidP="00EF532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3F6BDB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3F6BDB" w:rsidRDefault="00CB2C9B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3F6BDB" w:rsidRDefault="00CB2C9B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3F6BDB" w:rsidRDefault="00CB2C9B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240C4F" w:rsidP="009F122B">
            <w:r>
              <w:t>165,5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240C4F" w:rsidP="009F122B">
            <w: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9B" w:rsidRDefault="00CB2C9B" w:rsidP="009F122B">
            <w:r w:rsidRPr="00DC667B">
              <w:t>10,0</w:t>
            </w:r>
          </w:p>
        </w:tc>
      </w:tr>
      <w:tr w:rsidR="00CB2C9B" w:rsidRPr="00EF5320" w:rsidTr="00FD2548">
        <w:trPr>
          <w:trHeight w:val="19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2C9B" w:rsidRPr="00B6147E" w:rsidRDefault="00CB2C9B" w:rsidP="00B6147E">
            <w:pPr>
              <w:widowControl w:val="0"/>
              <w:autoSpaceDE w:val="0"/>
              <w:rPr>
                <w:lang w:eastAsia="zh-CN"/>
              </w:rPr>
            </w:pPr>
            <w:r w:rsidRPr="00B6147E">
              <w:rPr>
                <w:lang w:eastAsia="ru-RU"/>
              </w:rPr>
              <w:t>Подпр</w:t>
            </w:r>
            <w:r w:rsidRPr="00B6147E">
              <w:rPr>
                <w:lang w:eastAsia="ru-RU"/>
              </w:rPr>
              <w:t>о</w:t>
            </w:r>
            <w:r w:rsidRPr="00B6147E">
              <w:rPr>
                <w:lang w:eastAsia="ru-RU"/>
              </w:rPr>
              <w:t>грамма 1 «Развитие муниц</w:t>
            </w:r>
            <w:r w:rsidRPr="00B6147E">
              <w:rPr>
                <w:lang w:eastAsia="ru-RU"/>
              </w:rPr>
              <w:t>и</w:t>
            </w:r>
            <w:r w:rsidRPr="00B6147E">
              <w:rPr>
                <w:lang w:eastAsia="ru-RU"/>
              </w:rPr>
              <w:t>пальной слу</w:t>
            </w:r>
            <w:r w:rsidRPr="00B6147E">
              <w:rPr>
                <w:lang w:eastAsia="ru-RU"/>
              </w:rPr>
              <w:t>ж</w:t>
            </w:r>
            <w:r w:rsidRPr="00B6147E">
              <w:rPr>
                <w:lang w:eastAsia="ru-RU"/>
              </w:rPr>
              <w:t>бы</w:t>
            </w:r>
            <w:r w:rsidRPr="00B6147E">
              <w:rPr>
                <w:color w:val="000000"/>
                <w:lang w:eastAsia="zh-CN"/>
              </w:rPr>
              <w:t xml:space="preserve"> в Елизаветовском сельском посел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lastRenderedPageBreak/>
              <w:t>нии</w:t>
            </w:r>
            <w:r w:rsidRPr="00B6147E">
              <w:rPr>
                <w:lang w:eastAsia="ru-RU"/>
              </w:rPr>
              <w:t xml:space="preserve">»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EF5320" w:rsidRDefault="00CB2C9B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lastRenderedPageBreak/>
              <w:t xml:space="preserve">всего, </w:t>
            </w:r>
          </w:p>
          <w:p w:rsidR="00CB2C9B" w:rsidRPr="00EF5320" w:rsidRDefault="00CB2C9B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3F6BDB" w:rsidRDefault="00CB2C9B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3F6BDB" w:rsidRDefault="00CB2C9B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3F6BDB" w:rsidRDefault="00CB2C9B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3F6BDB" w:rsidRDefault="00CB2C9B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240C4F" w:rsidP="009F122B">
            <w:r>
              <w:t>165,5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240C4F" w:rsidP="009F122B">
            <w: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9B" w:rsidRDefault="00CB2C9B" w:rsidP="009F122B">
            <w:r w:rsidRPr="00DC667B">
              <w:t>10,0</w:t>
            </w:r>
          </w:p>
        </w:tc>
      </w:tr>
      <w:tr w:rsidR="00CB2C9B" w:rsidRPr="00EF5320" w:rsidTr="00FD2548">
        <w:trPr>
          <w:trHeight w:val="43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2C9B" w:rsidRPr="00EF5320" w:rsidRDefault="00CB2C9B" w:rsidP="00EF5320">
            <w:pPr>
              <w:rPr>
                <w:b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FF0E93" w:rsidRDefault="00CB2C9B" w:rsidP="00EF5320">
            <w:pPr>
              <w:widowControl w:val="0"/>
              <w:suppressAutoHyphens/>
              <w:autoSpaceDE w:val="0"/>
              <w:rPr>
                <w:sz w:val="22"/>
                <w:lang w:eastAsia="zh-CN"/>
              </w:rPr>
            </w:pPr>
            <w:r w:rsidRPr="00FF0E93">
              <w:rPr>
                <w:sz w:val="22"/>
                <w:lang w:eastAsia="ru-RU"/>
              </w:rPr>
              <w:t xml:space="preserve">Администрация </w:t>
            </w:r>
            <w:r w:rsidRPr="00FF0E93">
              <w:rPr>
                <w:color w:val="000000"/>
                <w:sz w:val="22"/>
                <w:lang w:eastAsia="zh-CN"/>
              </w:rPr>
              <w:t>Елизаветовского</w:t>
            </w:r>
            <w:r w:rsidRPr="00FF0E93">
              <w:rPr>
                <w:sz w:val="22"/>
                <w:lang w:eastAsia="ru-RU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3F6BDB" w:rsidRDefault="00CB2C9B" w:rsidP="003F6BDB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3F6BDB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3F6BDB" w:rsidRDefault="00CB2C9B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3F6BDB" w:rsidRDefault="00CB2C9B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3F6BDB" w:rsidRDefault="00CB2C9B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C9B" w:rsidRPr="00DC667B" w:rsidRDefault="00240C4F" w:rsidP="009F122B">
            <w:r>
              <w:t>165,5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240C4F" w:rsidP="009F122B">
            <w: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9B" w:rsidRDefault="00CB2C9B" w:rsidP="009F122B">
            <w:r w:rsidRPr="00DC667B">
              <w:t>10,0</w:t>
            </w:r>
          </w:p>
        </w:tc>
      </w:tr>
      <w:tr w:rsidR="00CB2C9B" w:rsidRPr="00EF5320" w:rsidTr="00FD2548">
        <w:trPr>
          <w:cantSplit/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B6147E" w:rsidRDefault="00CB2C9B" w:rsidP="00B6147E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lastRenderedPageBreak/>
              <w:t xml:space="preserve">Основное        </w:t>
            </w:r>
          </w:p>
          <w:p w:rsidR="00CB2C9B" w:rsidRPr="00B6147E" w:rsidRDefault="00CB2C9B" w:rsidP="00B6147E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t>мероприятие 1.1</w:t>
            </w:r>
          </w:p>
          <w:p w:rsidR="00CB2C9B" w:rsidRPr="00EF5320" w:rsidRDefault="00CB2C9B" w:rsidP="005144AC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t>Мероприятия по совершенствованию организации муниципальной службы,</w:t>
            </w:r>
            <w:r w:rsidRPr="00B6147E">
              <w:rPr>
                <w:lang w:eastAsia="zh-CN"/>
              </w:rPr>
              <w:t xml:space="preserve"> внедрение эффективных технологий и современных методов кадровой работы,</w:t>
            </w:r>
            <w:r w:rsidRPr="00B6147E">
              <w:rPr>
                <w:rFonts w:eastAsia="Calibri"/>
                <w:lang w:eastAsia="zh-CN"/>
              </w:rPr>
              <w:t xml:space="preserve"> развитие системы подготовки кадров для муниципальной службы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C9B" w:rsidRPr="00FF0E93" w:rsidRDefault="00CB2C9B" w:rsidP="00EF5320">
            <w:pPr>
              <w:widowControl w:val="0"/>
              <w:suppressAutoHyphens/>
              <w:autoSpaceDE w:val="0"/>
              <w:rPr>
                <w:sz w:val="22"/>
                <w:lang w:eastAsia="ru-RU"/>
              </w:rPr>
            </w:pPr>
            <w:r w:rsidRPr="00FF0E93">
              <w:rPr>
                <w:sz w:val="22"/>
                <w:lang w:eastAsia="ru-RU"/>
              </w:rPr>
              <w:t xml:space="preserve">Администрация </w:t>
            </w:r>
            <w:r w:rsidRPr="00FF0E93">
              <w:rPr>
                <w:color w:val="000000"/>
                <w:sz w:val="22"/>
                <w:lang w:eastAsia="zh-CN"/>
              </w:rPr>
              <w:t>Елизаветовского</w:t>
            </w:r>
            <w:r w:rsidRPr="00FF0E93">
              <w:rPr>
                <w:sz w:val="22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2C9B" w:rsidRPr="00B6147E" w:rsidRDefault="00CB2C9B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2C9B" w:rsidRPr="00B6147E" w:rsidRDefault="00CB2C9B" w:rsidP="004E02FD">
            <w:pPr>
              <w:ind w:left="113" w:right="113"/>
              <w:jc w:val="right"/>
              <w:rPr>
                <w:i/>
                <w:lang w:eastAsia="zh-CN"/>
              </w:rPr>
            </w:pPr>
            <w:r w:rsidRPr="00B6147E">
              <w:rPr>
                <w:i/>
                <w:lang w:eastAsia="zh-CN"/>
              </w:rPr>
              <w:t>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2C9B" w:rsidRPr="00B6147E" w:rsidRDefault="00CB2C9B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011028540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2C9B" w:rsidRPr="00B6147E" w:rsidRDefault="00CB2C9B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240C4F" w:rsidP="009F122B">
            <w:r>
              <w:t>165,5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31,0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32,0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8,5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240C4F" w:rsidP="009F122B">
            <w:r>
              <w:t>24,0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C9B" w:rsidRPr="00DC667B" w:rsidRDefault="00CB2C9B" w:rsidP="009F122B">
            <w:r w:rsidRPr="00DC667B">
              <w:t>10,0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9B" w:rsidRDefault="00CB2C9B" w:rsidP="009F122B">
            <w:r w:rsidRPr="00DC667B">
              <w:t>10,0</w:t>
            </w:r>
          </w:p>
        </w:tc>
      </w:tr>
    </w:tbl>
    <w:p w:rsidR="002F2530" w:rsidRDefault="002F2530" w:rsidP="00B6147E">
      <w:pPr>
        <w:autoSpaceDE w:val="0"/>
        <w:autoSpaceDN w:val="0"/>
        <w:adjustRightInd w:val="0"/>
        <w:rPr>
          <w:bCs/>
          <w:kern w:val="2"/>
          <w:lang w:eastAsia="ru-RU"/>
        </w:rPr>
      </w:pPr>
    </w:p>
    <w:p w:rsidR="00EF5320" w:rsidRDefault="00EF5320" w:rsidP="00FF0E93">
      <w:pPr>
        <w:autoSpaceDE w:val="0"/>
        <w:autoSpaceDN w:val="0"/>
        <w:adjustRightInd w:val="0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240C4F" w:rsidRPr="00240C4F" w:rsidRDefault="00240C4F" w:rsidP="00240C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Елизаветовского</w:t>
      </w:r>
      <w:r w:rsidRPr="00DC1664">
        <w:rPr>
          <w:sz w:val="28"/>
          <w:szCs w:val="28"/>
        </w:rPr>
        <w:t xml:space="preserve">сельского поселения                             </w:t>
      </w:r>
      <w:r>
        <w:rPr>
          <w:sz w:val="28"/>
          <w:szCs w:val="28"/>
        </w:rPr>
        <w:t xml:space="preserve">                                                    </w:t>
      </w:r>
      <w:r w:rsidRPr="00DC1664">
        <w:rPr>
          <w:sz w:val="28"/>
          <w:szCs w:val="28"/>
        </w:rPr>
        <w:t xml:space="preserve"> В.С. Луговой</w:t>
      </w:r>
    </w:p>
    <w:p w:rsidR="00240C4F" w:rsidRPr="00DC1664" w:rsidRDefault="00240C4F" w:rsidP="00240C4F">
      <w:pPr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432E92" w:rsidRPr="00FD2548" w:rsidRDefault="00432E92" w:rsidP="00432E92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t>Прилож</w:t>
      </w:r>
      <w:r w:rsidRPr="00FD2548">
        <w:rPr>
          <w:bCs/>
          <w:kern w:val="2"/>
          <w:sz w:val="28"/>
          <w:szCs w:val="28"/>
          <w:lang w:eastAsia="ru-RU"/>
        </w:rPr>
        <w:t>е</w:t>
      </w:r>
      <w:r w:rsidRPr="00FD2548">
        <w:rPr>
          <w:bCs/>
          <w:kern w:val="2"/>
          <w:sz w:val="28"/>
          <w:szCs w:val="28"/>
          <w:lang w:eastAsia="ru-RU"/>
        </w:rPr>
        <w:t>ние № 4</w:t>
      </w:r>
    </w:p>
    <w:p w:rsidR="00432E92" w:rsidRPr="00FD2548" w:rsidRDefault="00432E92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FD2548">
          <w:rPr>
            <w:bCs/>
            <w:kern w:val="2"/>
            <w:sz w:val="28"/>
            <w:szCs w:val="28"/>
            <w:lang w:eastAsia="ru-RU"/>
          </w:rPr>
          <w:t>муниц</w:t>
        </w:r>
        <w:r w:rsidRPr="00FD2548">
          <w:rPr>
            <w:bCs/>
            <w:kern w:val="2"/>
            <w:sz w:val="28"/>
            <w:szCs w:val="28"/>
            <w:lang w:eastAsia="ru-RU"/>
          </w:rPr>
          <w:t>и</w:t>
        </w:r>
        <w:r w:rsidRPr="00FD2548">
          <w:rPr>
            <w:bCs/>
            <w:kern w:val="2"/>
            <w:sz w:val="28"/>
            <w:szCs w:val="28"/>
            <w:lang w:eastAsia="ru-RU"/>
          </w:rPr>
          <w:t xml:space="preserve">пальной программе </w:t>
        </w:r>
      </w:hyperlink>
    </w:p>
    <w:p w:rsidR="004E02FD" w:rsidRPr="00FD2548" w:rsidRDefault="00930976" w:rsidP="004E02FD">
      <w:pPr>
        <w:jc w:val="right"/>
        <w:rPr>
          <w:bCs/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t>Елизаветовского</w:t>
      </w:r>
      <w:r w:rsidR="00432E92" w:rsidRPr="00FD2548">
        <w:rPr>
          <w:bCs/>
          <w:kern w:val="2"/>
          <w:sz w:val="28"/>
          <w:szCs w:val="28"/>
          <w:lang w:eastAsia="ru-RU"/>
        </w:rPr>
        <w:t xml:space="preserve"> сельского поселения</w:t>
      </w:r>
    </w:p>
    <w:p w:rsidR="004E02FD" w:rsidRPr="00FD2548" w:rsidRDefault="00432E92" w:rsidP="004E02FD">
      <w:pPr>
        <w:jc w:val="right"/>
        <w:rPr>
          <w:sz w:val="28"/>
          <w:szCs w:val="28"/>
        </w:rPr>
      </w:pPr>
      <w:r w:rsidRPr="00FD2548">
        <w:rPr>
          <w:bCs/>
          <w:kern w:val="2"/>
          <w:sz w:val="28"/>
          <w:szCs w:val="28"/>
          <w:lang w:eastAsia="ru-RU"/>
        </w:rPr>
        <w:t xml:space="preserve"> «</w:t>
      </w:r>
      <w:r w:rsidR="004E02FD" w:rsidRPr="00FD2548">
        <w:rPr>
          <w:sz w:val="28"/>
          <w:szCs w:val="28"/>
        </w:rPr>
        <w:t xml:space="preserve">Развитие </w:t>
      </w:r>
      <w:proofErr w:type="gramStart"/>
      <w:r w:rsidR="004E02FD" w:rsidRPr="00FD2548">
        <w:rPr>
          <w:sz w:val="28"/>
          <w:szCs w:val="28"/>
        </w:rPr>
        <w:t>муниципал</w:t>
      </w:r>
      <w:r w:rsidR="004E02FD" w:rsidRPr="00FD2548">
        <w:rPr>
          <w:sz w:val="28"/>
          <w:szCs w:val="28"/>
        </w:rPr>
        <w:t>ь</w:t>
      </w:r>
      <w:r w:rsidR="004E02FD" w:rsidRPr="00FD2548">
        <w:rPr>
          <w:sz w:val="28"/>
          <w:szCs w:val="28"/>
        </w:rPr>
        <w:t>ной</w:t>
      </w:r>
      <w:proofErr w:type="gramEnd"/>
      <w:r w:rsidR="004E02FD" w:rsidRPr="00FD2548">
        <w:rPr>
          <w:sz w:val="28"/>
          <w:szCs w:val="28"/>
        </w:rPr>
        <w:t xml:space="preserve"> </w:t>
      </w:r>
    </w:p>
    <w:p w:rsidR="00432E92" w:rsidRPr="00C6787D" w:rsidRDefault="00C6787D" w:rsidP="00C678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службы в Елизаветовском </w:t>
      </w:r>
      <w:r w:rsidR="004E02FD" w:rsidRPr="00FD2548">
        <w:rPr>
          <w:sz w:val="28"/>
          <w:szCs w:val="28"/>
        </w:rPr>
        <w:t>сельском поселении</w:t>
      </w:r>
      <w:r w:rsidR="00432E92" w:rsidRPr="00FD2548">
        <w:rPr>
          <w:bCs/>
          <w:kern w:val="2"/>
          <w:sz w:val="28"/>
          <w:szCs w:val="28"/>
          <w:lang w:eastAsia="ru-RU"/>
        </w:rPr>
        <w:t>»</w:t>
      </w:r>
    </w:p>
    <w:p w:rsidR="00432E92" w:rsidRPr="00FD2548" w:rsidRDefault="00432E92" w:rsidP="00432E92">
      <w:pPr>
        <w:tabs>
          <w:tab w:val="center" w:pos="8131"/>
          <w:tab w:val="left" w:pos="14851"/>
        </w:tabs>
        <w:rPr>
          <w:kern w:val="2"/>
          <w:sz w:val="28"/>
          <w:szCs w:val="28"/>
          <w:lang w:eastAsia="ru-RU"/>
        </w:rPr>
      </w:pPr>
      <w:r w:rsidRPr="00FD2548">
        <w:rPr>
          <w:kern w:val="2"/>
          <w:sz w:val="28"/>
          <w:szCs w:val="28"/>
          <w:lang w:eastAsia="ru-RU"/>
        </w:rPr>
        <w:tab/>
        <w:t>РАСХОДЫ</w:t>
      </w:r>
      <w:r w:rsidRPr="00FD2548">
        <w:rPr>
          <w:kern w:val="2"/>
          <w:sz w:val="28"/>
          <w:szCs w:val="28"/>
          <w:lang w:eastAsia="ru-RU"/>
        </w:rPr>
        <w:tab/>
      </w:r>
    </w:p>
    <w:p w:rsidR="00432E92" w:rsidRPr="00FD2548" w:rsidRDefault="00432E92" w:rsidP="00432E92">
      <w:pPr>
        <w:jc w:val="center"/>
        <w:rPr>
          <w:bCs/>
          <w:kern w:val="2"/>
          <w:sz w:val="28"/>
          <w:szCs w:val="28"/>
          <w:lang w:eastAsia="ru-RU"/>
        </w:rPr>
      </w:pPr>
      <w:r w:rsidRPr="00FD2548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 w:rsidR="00930976" w:rsidRPr="00FD2548">
        <w:rPr>
          <w:bCs/>
          <w:kern w:val="2"/>
          <w:sz w:val="28"/>
          <w:szCs w:val="28"/>
          <w:lang w:eastAsia="ru-RU"/>
        </w:rPr>
        <w:t>Елизаветовского сельского поселения «</w:t>
      </w:r>
      <w:r w:rsidR="004E02FD" w:rsidRPr="00FD2548">
        <w:rPr>
          <w:sz w:val="28"/>
          <w:szCs w:val="28"/>
        </w:rPr>
        <w:t>Развитие муниципальной службы в Ел</w:t>
      </w:r>
      <w:r w:rsidR="004E02FD" w:rsidRPr="00FD2548">
        <w:rPr>
          <w:sz w:val="28"/>
          <w:szCs w:val="28"/>
        </w:rPr>
        <w:t>и</w:t>
      </w:r>
      <w:r w:rsidR="004E02FD" w:rsidRPr="00FD2548">
        <w:rPr>
          <w:sz w:val="28"/>
          <w:szCs w:val="28"/>
        </w:rPr>
        <w:t>заветовском  сельском поселении</w:t>
      </w:r>
      <w:r w:rsidR="00930976" w:rsidRPr="00FD2548">
        <w:rPr>
          <w:bCs/>
          <w:kern w:val="2"/>
          <w:sz w:val="28"/>
          <w:szCs w:val="28"/>
          <w:lang w:eastAsia="ru-RU"/>
        </w:rPr>
        <w:t>»</w:t>
      </w:r>
    </w:p>
    <w:p w:rsidR="00930976" w:rsidRPr="004E02FD" w:rsidRDefault="00930976" w:rsidP="00432E92">
      <w:pPr>
        <w:jc w:val="center"/>
        <w:rPr>
          <w:kern w:val="2"/>
          <w:sz w:val="22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8"/>
        <w:gridCol w:w="1725"/>
        <w:gridCol w:w="981"/>
        <w:gridCol w:w="889"/>
        <w:gridCol w:w="888"/>
        <w:gridCol w:w="887"/>
        <w:gridCol w:w="792"/>
        <w:gridCol w:w="886"/>
        <w:gridCol w:w="887"/>
        <w:gridCol w:w="888"/>
        <w:gridCol w:w="887"/>
        <w:gridCol w:w="886"/>
        <w:gridCol w:w="887"/>
        <w:gridCol w:w="887"/>
        <w:gridCol w:w="887"/>
      </w:tblGrid>
      <w:tr w:rsidR="00432E92" w:rsidRPr="00432E92" w:rsidTr="00432E92">
        <w:tc>
          <w:tcPr>
            <w:tcW w:w="2752" w:type="dxa"/>
            <w:vMerge w:val="restart"/>
            <w:hideMark/>
          </w:tcPr>
          <w:p w:rsidR="00FD2548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Наименование муниципальной программы,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 н</w:t>
            </w:r>
            <w:r w:rsidRPr="00432E92">
              <w:rPr>
                <w:kern w:val="2"/>
                <w:lang w:eastAsia="ru-RU"/>
              </w:rPr>
              <w:t>о</w:t>
            </w:r>
            <w:r w:rsidRPr="00432E92">
              <w:rPr>
                <w:kern w:val="2"/>
                <w:lang w:eastAsia="ru-RU"/>
              </w:rPr>
              <w:t xml:space="preserve">мер 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 наименование подпро</w:t>
            </w:r>
            <w:r w:rsidRPr="00432E92">
              <w:rPr>
                <w:kern w:val="2"/>
                <w:lang w:eastAsia="ru-RU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 ф</w:t>
            </w:r>
            <w:r w:rsidRPr="00432E92">
              <w:rPr>
                <w:kern w:val="2"/>
                <w:lang w:eastAsia="ru-RU"/>
              </w:rPr>
              <w:t>и</w:t>
            </w:r>
            <w:r w:rsidRPr="00432E92">
              <w:rPr>
                <w:kern w:val="2"/>
                <w:lang w:eastAsia="ru-RU"/>
              </w:rPr>
              <w:t>нансирования</w:t>
            </w:r>
          </w:p>
        </w:tc>
        <w:tc>
          <w:tcPr>
            <w:tcW w:w="1419" w:type="dxa"/>
            <w:vMerge w:val="restart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Объем расходов,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всего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по годам реализации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муниципальной программы</w:t>
            </w:r>
          </w:p>
        </w:tc>
      </w:tr>
      <w:tr w:rsidR="00432E92" w:rsidRPr="00432E92" w:rsidTr="00DE5074">
        <w:tc>
          <w:tcPr>
            <w:tcW w:w="2752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419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280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2019</w:t>
            </w:r>
          </w:p>
        </w:tc>
        <w:tc>
          <w:tcPr>
            <w:tcW w:w="1278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2020</w:t>
            </w:r>
          </w:p>
        </w:tc>
        <w:tc>
          <w:tcPr>
            <w:tcW w:w="1276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2021</w:t>
            </w:r>
          </w:p>
        </w:tc>
        <w:tc>
          <w:tcPr>
            <w:tcW w:w="1132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2022</w:t>
            </w:r>
          </w:p>
        </w:tc>
        <w:tc>
          <w:tcPr>
            <w:tcW w:w="1275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2023</w:t>
            </w:r>
          </w:p>
        </w:tc>
        <w:tc>
          <w:tcPr>
            <w:tcW w:w="1276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2024</w:t>
            </w:r>
          </w:p>
        </w:tc>
        <w:tc>
          <w:tcPr>
            <w:tcW w:w="1278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2026</w:t>
            </w:r>
          </w:p>
        </w:tc>
        <w:tc>
          <w:tcPr>
            <w:tcW w:w="1275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2027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2028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2029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2030</w:t>
            </w:r>
          </w:p>
        </w:tc>
      </w:tr>
    </w:tbl>
    <w:p w:rsidR="00432E92" w:rsidRPr="00432E92" w:rsidRDefault="00432E92" w:rsidP="00432E92">
      <w:pPr>
        <w:spacing w:line="223" w:lineRule="auto"/>
        <w:rPr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6"/>
        <w:gridCol w:w="979"/>
        <w:gridCol w:w="888"/>
        <w:gridCol w:w="888"/>
        <w:gridCol w:w="888"/>
        <w:gridCol w:w="794"/>
        <w:gridCol w:w="886"/>
        <w:gridCol w:w="887"/>
        <w:gridCol w:w="885"/>
        <w:gridCol w:w="885"/>
        <w:gridCol w:w="885"/>
        <w:gridCol w:w="885"/>
        <w:gridCol w:w="885"/>
        <w:gridCol w:w="885"/>
      </w:tblGrid>
      <w:tr w:rsidR="00432E92" w:rsidRPr="00432E92" w:rsidTr="00930976">
        <w:trPr>
          <w:tblHeader/>
        </w:trPr>
        <w:tc>
          <w:tcPr>
            <w:tcW w:w="1857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1</w:t>
            </w:r>
          </w:p>
        </w:tc>
        <w:tc>
          <w:tcPr>
            <w:tcW w:w="1726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</w:t>
            </w:r>
          </w:p>
        </w:tc>
        <w:tc>
          <w:tcPr>
            <w:tcW w:w="979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3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4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5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6</w:t>
            </w:r>
          </w:p>
        </w:tc>
        <w:tc>
          <w:tcPr>
            <w:tcW w:w="794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7</w:t>
            </w:r>
          </w:p>
        </w:tc>
        <w:tc>
          <w:tcPr>
            <w:tcW w:w="886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8</w:t>
            </w:r>
          </w:p>
        </w:tc>
        <w:tc>
          <w:tcPr>
            <w:tcW w:w="887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9</w:t>
            </w:r>
          </w:p>
        </w:tc>
        <w:tc>
          <w:tcPr>
            <w:tcW w:w="885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10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11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12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13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14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15</w:t>
            </w:r>
          </w:p>
        </w:tc>
      </w:tr>
      <w:tr w:rsidR="00CB2C9B" w:rsidRPr="00432E92" w:rsidTr="00930976">
        <w:tc>
          <w:tcPr>
            <w:tcW w:w="1857" w:type="dxa"/>
            <w:vMerge w:val="restart"/>
            <w:hideMark/>
          </w:tcPr>
          <w:p w:rsidR="00CB2C9B" w:rsidRPr="00432E92" w:rsidRDefault="00CB2C9B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FF0E93">
              <w:rPr>
                <w:kern w:val="2"/>
                <w:sz w:val="20"/>
                <w:szCs w:val="28"/>
                <w:lang w:eastAsia="ru-RU"/>
              </w:rPr>
              <w:t xml:space="preserve">Муниципальная программа </w:t>
            </w:r>
            <w:r w:rsidRPr="00B6147E">
              <w:rPr>
                <w:kern w:val="2"/>
                <w:lang w:eastAsia="ru-RU"/>
              </w:rPr>
              <w:t>«</w:t>
            </w:r>
            <w:r w:rsidRPr="00B6147E">
              <w:rPr>
                <w:color w:val="000000"/>
                <w:lang w:eastAsia="ru-RU"/>
              </w:rPr>
              <w:t>Ра</w:t>
            </w:r>
            <w:r w:rsidRPr="00B6147E">
              <w:rPr>
                <w:color w:val="000000"/>
                <w:lang w:eastAsia="ru-RU"/>
              </w:rPr>
              <w:t>з</w:t>
            </w:r>
            <w:r w:rsidRPr="00B6147E">
              <w:rPr>
                <w:color w:val="000000"/>
                <w:lang w:eastAsia="ru-RU"/>
              </w:rPr>
              <w:t>витие муниц</w:t>
            </w:r>
            <w:r w:rsidRPr="00B6147E">
              <w:rPr>
                <w:color w:val="000000"/>
                <w:lang w:eastAsia="ru-RU"/>
              </w:rPr>
              <w:t>и</w:t>
            </w:r>
            <w:r w:rsidRPr="00B6147E">
              <w:rPr>
                <w:color w:val="000000"/>
                <w:lang w:eastAsia="ru-RU"/>
              </w:rPr>
              <w:t>пальной слу</w:t>
            </w:r>
            <w:r w:rsidRPr="00B6147E">
              <w:rPr>
                <w:color w:val="000000"/>
                <w:lang w:eastAsia="ru-RU"/>
              </w:rPr>
              <w:t>ж</w:t>
            </w:r>
            <w:r w:rsidRPr="00B6147E">
              <w:rPr>
                <w:color w:val="000000"/>
                <w:lang w:eastAsia="ru-RU"/>
              </w:rPr>
              <w:t>бы</w:t>
            </w:r>
            <w:r w:rsidRPr="00B6147E">
              <w:rPr>
                <w:color w:val="000000"/>
                <w:lang w:eastAsia="zh-CN"/>
              </w:rPr>
              <w:t xml:space="preserve"> в Елизавето</w:t>
            </w:r>
            <w:r w:rsidRPr="00B6147E">
              <w:rPr>
                <w:color w:val="000000"/>
                <w:lang w:eastAsia="zh-CN"/>
              </w:rPr>
              <w:t>в</w:t>
            </w:r>
            <w:r w:rsidRPr="00B6147E">
              <w:rPr>
                <w:color w:val="000000"/>
                <w:lang w:eastAsia="zh-CN"/>
              </w:rPr>
              <w:t>ском сел</w:t>
            </w:r>
            <w:r w:rsidRPr="00B6147E">
              <w:rPr>
                <w:color w:val="000000"/>
                <w:lang w:eastAsia="zh-CN"/>
              </w:rPr>
              <w:t>ь</w:t>
            </w:r>
            <w:r w:rsidRPr="00B6147E">
              <w:rPr>
                <w:color w:val="000000"/>
                <w:lang w:eastAsia="zh-CN"/>
              </w:rPr>
              <w:t>ском посел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t>нии</w:t>
            </w:r>
            <w:r w:rsidRPr="00B6147E">
              <w:rPr>
                <w:bCs/>
                <w:kern w:val="2"/>
                <w:lang w:eastAsia="ru-RU"/>
              </w:rPr>
              <w:t>»</w:t>
            </w:r>
          </w:p>
        </w:tc>
        <w:tc>
          <w:tcPr>
            <w:tcW w:w="1726" w:type="dxa"/>
            <w:hideMark/>
          </w:tcPr>
          <w:p w:rsidR="00CB2C9B" w:rsidRPr="00432E92" w:rsidRDefault="00CB2C9B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CB2C9B" w:rsidRPr="003B6B50" w:rsidRDefault="00240C4F" w:rsidP="009F122B">
            <w:r>
              <w:t>165,5</w:t>
            </w:r>
          </w:p>
        </w:tc>
        <w:tc>
          <w:tcPr>
            <w:tcW w:w="888" w:type="dxa"/>
            <w:hideMark/>
          </w:tcPr>
          <w:p w:rsidR="00CB2C9B" w:rsidRPr="003B6B50" w:rsidRDefault="00CB2C9B" w:rsidP="009F122B">
            <w:r w:rsidRPr="003B6B50">
              <w:t>31,0</w:t>
            </w:r>
          </w:p>
        </w:tc>
        <w:tc>
          <w:tcPr>
            <w:tcW w:w="888" w:type="dxa"/>
            <w:hideMark/>
          </w:tcPr>
          <w:p w:rsidR="00CB2C9B" w:rsidRPr="003B6B50" w:rsidRDefault="00CB2C9B" w:rsidP="009F122B">
            <w:r w:rsidRPr="003B6B50">
              <w:t>32,0</w:t>
            </w:r>
          </w:p>
        </w:tc>
        <w:tc>
          <w:tcPr>
            <w:tcW w:w="888" w:type="dxa"/>
            <w:hideMark/>
          </w:tcPr>
          <w:p w:rsidR="00CB2C9B" w:rsidRPr="003B6B50" w:rsidRDefault="00CB2C9B" w:rsidP="009F122B">
            <w:r w:rsidRPr="003B6B50">
              <w:t>8,5</w:t>
            </w:r>
          </w:p>
        </w:tc>
        <w:tc>
          <w:tcPr>
            <w:tcW w:w="794" w:type="dxa"/>
            <w:hideMark/>
          </w:tcPr>
          <w:p w:rsidR="00CB2C9B" w:rsidRPr="003B6B50" w:rsidRDefault="00240C4F" w:rsidP="009F122B">
            <w:r>
              <w:t>24,0</w:t>
            </w:r>
          </w:p>
        </w:tc>
        <w:tc>
          <w:tcPr>
            <w:tcW w:w="886" w:type="dxa"/>
            <w:hideMark/>
          </w:tcPr>
          <w:p w:rsidR="00CB2C9B" w:rsidRPr="003B6B50" w:rsidRDefault="00CB2C9B" w:rsidP="009F122B">
            <w:r w:rsidRPr="003B6B50">
              <w:t>5,0</w:t>
            </w:r>
          </w:p>
        </w:tc>
        <w:tc>
          <w:tcPr>
            <w:tcW w:w="887" w:type="dxa"/>
            <w:hideMark/>
          </w:tcPr>
          <w:p w:rsidR="00CB2C9B" w:rsidRPr="003B6B50" w:rsidRDefault="00CB2C9B" w:rsidP="009F122B">
            <w:r w:rsidRPr="003B6B50">
              <w:t>5,0</w:t>
            </w:r>
          </w:p>
        </w:tc>
        <w:tc>
          <w:tcPr>
            <w:tcW w:w="885" w:type="dxa"/>
            <w:hideMark/>
          </w:tcPr>
          <w:p w:rsidR="00CB2C9B" w:rsidRPr="003B6B50" w:rsidRDefault="00CB2C9B" w:rsidP="009F122B">
            <w:r w:rsidRPr="003B6B50">
              <w:t>10,0</w:t>
            </w:r>
          </w:p>
        </w:tc>
        <w:tc>
          <w:tcPr>
            <w:tcW w:w="885" w:type="dxa"/>
          </w:tcPr>
          <w:p w:rsidR="00CB2C9B" w:rsidRPr="003B6B50" w:rsidRDefault="00CB2C9B" w:rsidP="009F122B">
            <w:r w:rsidRPr="003B6B50">
              <w:t>10,0</w:t>
            </w:r>
          </w:p>
        </w:tc>
        <w:tc>
          <w:tcPr>
            <w:tcW w:w="885" w:type="dxa"/>
          </w:tcPr>
          <w:p w:rsidR="00CB2C9B" w:rsidRPr="003B6B50" w:rsidRDefault="00CB2C9B" w:rsidP="009F122B">
            <w:r w:rsidRPr="003B6B50">
              <w:t>10,0</w:t>
            </w:r>
          </w:p>
        </w:tc>
        <w:tc>
          <w:tcPr>
            <w:tcW w:w="885" w:type="dxa"/>
          </w:tcPr>
          <w:p w:rsidR="00CB2C9B" w:rsidRPr="003B6B50" w:rsidRDefault="00CB2C9B" w:rsidP="009F122B">
            <w:r w:rsidRPr="003B6B50">
              <w:t>10,0</w:t>
            </w:r>
          </w:p>
        </w:tc>
        <w:tc>
          <w:tcPr>
            <w:tcW w:w="885" w:type="dxa"/>
          </w:tcPr>
          <w:p w:rsidR="00CB2C9B" w:rsidRPr="003B6B50" w:rsidRDefault="00CB2C9B" w:rsidP="009F122B">
            <w:r w:rsidRPr="003B6B50">
              <w:t>10,0</w:t>
            </w:r>
          </w:p>
        </w:tc>
        <w:tc>
          <w:tcPr>
            <w:tcW w:w="885" w:type="dxa"/>
          </w:tcPr>
          <w:p w:rsidR="00CB2C9B" w:rsidRDefault="00CB2C9B" w:rsidP="009F122B">
            <w:r w:rsidRPr="003B6B50">
              <w:t>10,0</w:t>
            </w:r>
          </w:p>
        </w:tc>
      </w:tr>
      <w:tr w:rsidR="00CB2C9B" w:rsidRPr="00432E92" w:rsidTr="00930976">
        <w:tc>
          <w:tcPr>
            <w:tcW w:w="1857" w:type="dxa"/>
            <w:vMerge/>
            <w:hideMark/>
          </w:tcPr>
          <w:p w:rsidR="00CB2C9B" w:rsidRPr="00432E92" w:rsidRDefault="00CB2C9B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CB2C9B" w:rsidRPr="00432E92" w:rsidRDefault="00CB2C9B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местный бю</w:t>
            </w:r>
            <w:r w:rsidRPr="00432E92">
              <w:rPr>
                <w:kern w:val="2"/>
                <w:lang w:eastAsia="ru-RU"/>
              </w:rPr>
              <w:t>д</w:t>
            </w:r>
            <w:r w:rsidRPr="00432E92">
              <w:rPr>
                <w:kern w:val="2"/>
                <w:lang w:eastAsia="ru-RU"/>
              </w:rPr>
              <w:t>жет</w:t>
            </w:r>
          </w:p>
        </w:tc>
        <w:tc>
          <w:tcPr>
            <w:tcW w:w="979" w:type="dxa"/>
            <w:hideMark/>
          </w:tcPr>
          <w:p w:rsidR="00CB2C9B" w:rsidRPr="003B6B50" w:rsidRDefault="00240C4F" w:rsidP="009F122B">
            <w:r>
              <w:t>165,5</w:t>
            </w:r>
          </w:p>
        </w:tc>
        <w:tc>
          <w:tcPr>
            <w:tcW w:w="888" w:type="dxa"/>
            <w:hideMark/>
          </w:tcPr>
          <w:p w:rsidR="00CB2C9B" w:rsidRPr="003B6B50" w:rsidRDefault="00CB2C9B" w:rsidP="009F122B">
            <w:r w:rsidRPr="003B6B50">
              <w:t>31,0</w:t>
            </w:r>
          </w:p>
        </w:tc>
        <w:tc>
          <w:tcPr>
            <w:tcW w:w="888" w:type="dxa"/>
            <w:hideMark/>
          </w:tcPr>
          <w:p w:rsidR="00CB2C9B" w:rsidRPr="003B6B50" w:rsidRDefault="00CB2C9B" w:rsidP="009F122B">
            <w:r w:rsidRPr="003B6B50">
              <w:t>32,0</w:t>
            </w:r>
          </w:p>
        </w:tc>
        <w:tc>
          <w:tcPr>
            <w:tcW w:w="888" w:type="dxa"/>
            <w:hideMark/>
          </w:tcPr>
          <w:p w:rsidR="00CB2C9B" w:rsidRPr="003B6B50" w:rsidRDefault="00CB2C9B" w:rsidP="009F122B">
            <w:r w:rsidRPr="003B6B50">
              <w:t>8,5</w:t>
            </w:r>
          </w:p>
        </w:tc>
        <w:tc>
          <w:tcPr>
            <w:tcW w:w="794" w:type="dxa"/>
            <w:hideMark/>
          </w:tcPr>
          <w:p w:rsidR="00CB2C9B" w:rsidRPr="003B6B50" w:rsidRDefault="00240C4F" w:rsidP="009F122B">
            <w:r>
              <w:t>24,0</w:t>
            </w:r>
          </w:p>
        </w:tc>
        <w:tc>
          <w:tcPr>
            <w:tcW w:w="886" w:type="dxa"/>
            <w:hideMark/>
          </w:tcPr>
          <w:p w:rsidR="00CB2C9B" w:rsidRPr="003B6B50" w:rsidRDefault="00CB2C9B" w:rsidP="009F122B">
            <w:r w:rsidRPr="003B6B50">
              <w:t>5,0</w:t>
            </w:r>
          </w:p>
        </w:tc>
        <w:tc>
          <w:tcPr>
            <w:tcW w:w="887" w:type="dxa"/>
            <w:hideMark/>
          </w:tcPr>
          <w:p w:rsidR="00CB2C9B" w:rsidRPr="003B6B50" w:rsidRDefault="00CB2C9B" w:rsidP="009F122B">
            <w:r w:rsidRPr="003B6B50">
              <w:t>5,0</w:t>
            </w:r>
          </w:p>
        </w:tc>
        <w:tc>
          <w:tcPr>
            <w:tcW w:w="885" w:type="dxa"/>
            <w:hideMark/>
          </w:tcPr>
          <w:p w:rsidR="00CB2C9B" w:rsidRPr="003B6B50" w:rsidRDefault="00CB2C9B" w:rsidP="009F122B">
            <w:r w:rsidRPr="003B6B50">
              <w:t>10,0</w:t>
            </w:r>
          </w:p>
        </w:tc>
        <w:tc>
          <w:tcPr>
            <w:tcW w:w="885" w:type="dxa"/>
          </w:tcPr>
          <w:p w:rsidR="00CB2C9B" w:rsidRPr="003B6B50" w:rsidRDefault="00CB2C9B" w:rsidP="009F122B">
            <w:r w:rsidRPr="003B6B50">
              <w:t>10,0</w:t>
            </w:r>
          </w:p>
        </w:tc>
        <w:tc>
          <w:tcPr>
            <w:tcW w:w="885" w:type="dxa"/>
          </w:tcPr>
          <w:p w:rsidR="00CB2C9B" w:rsidRPr="003B6B50" w:rsidRDefault="00CB2C9B" w:rsidP="009F122B">
            <w:r w:rsidRPr="003B6B50">
              <w:t>10,0</w:t>
            </w:r>
          </w:p>
        </w:tc>
        <w:tc>
          <w:tcPr>
            <w:tcW w:w="885" w:type="dxa"/>
          </w:tcPr>
          <w:p w:rsidR="00CB2C9B" w:rsidRPr="003B6B50" w:rsidRDefault="00CB2C9B" w:rsidP="009F122B">
            <w:r w:rsidRPr="003B6B50">
              <w:t>10,0</w:t>
            </w:r>
          </w:p>
        </w:tc>
        <w:tc>
          <w:tcPr>
            <w:tcW w:w="885" w:type="dxa"/>
          </w:tcPr>
          <w:p w:rsidR="00CB2C9B" w:rsidRPr="003B6B50" w:rsidRDefault="00CB2C9B" w:rsidP="009F122B">
            <w:r w:rsidRPr="003B6B50">
              <w:t>10,0</w:t>
            </w:r>
          </w:p>
        </w:tc>
        <w:tc>
          <w:tcPr>
            <w:tcW w:w="885" w:type="dxa"/>
          </w:tcPr>
          <w:p w:rsidR="00CB2C9B" w:rsidRDefault="00CB2C9B" w:rsidP="009F122B">
            <w:r w:rsidRPr="003B6B50">
              <w:t>10,0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безвозмездные поступления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в местный бюджет 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за счет средств:</w:t>
            </w:r>
          </w:p>
        </w:tc>
        <w:tc>
          <w:tcPr>
            <w:tcW w:w="979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федерального бюджета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областного бюджета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rPr>
          <w:trHeight w:val="691"/>
        </w:trPr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внебюджет</w:t>
            </w:r>
            <w:r w:rsidRPr="00432E92">
              <w:rPr>
                <w:kern w:val="2"/>
                <w:lang w:eastAsia="ru-RU"/>
              </w:rPr>
              <w:softHyphen/>
              <w:t xml:space="preserve">ные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CB2C9B" w:rsidRPr="00432E92" w:rsidTr="00930976">
        <w:tc>
          <w:tcPr>
            <w:tcW w:w="1857" w:type="dxa"/>
            <w:vMerge w:val="restart"/>
            <w:hideMark/>
          </w:tcPr>
          <w:p w:rsidR="00CB2C9B" w:rsidRPr="00432E92" w:rsidRDefault="00CB2C9B" w:rsidP="003F6BD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  <w:r w:rsidRPr="00FF0E93">
              <w:rPr>
                <w:lang w:eastAsia="ru-RU"/>
              </w:rPr>
              <w:t>Подпро</w:t>
            </w:r>
            <w:r>
              <w:rPr>
                <w:lang w:eastAsia="ru-RU"/>
              </w:rPr>
              <w:t xml:space="preserve">грамма 1 </w:t>
            </w:r>
            <w:r w:rsidRPr="00B6147E">
              <w:rPr>
                <w:kern w:val="2"/>
                <w:lang w:eastAsia="ru-RU"/>
              </w:rPr>
              <w:t>«</w:t>
            </w:r>
            <w:r w:rsidRPr="00B6147E">
              <w:rPr>
                <w:color w:val="000000"/>
                <w:lang w:eastAsia="ru-RU"/>
              </w:rPr>
              <w:t>Развитие м</w:t>
            </w:r>
            <w:r w:rsidRPr="00B6147E">
              <w:rPr>
                <w:color w:val="000000"/>
                <w:lang w:eastAsia="ru-RU"/>
              </w:rPr>
              <w:t>у</w:t>
            </w:r>
            <w:r w:rsidRPr="00B6147E">
              <w:rPr>
                <w:color w:val="000000"/>
                <w:lang w:eastAsia="ru-RU"/>
              </w:rPr>
              <w:lastRenderedPageBreak/>
              <w:t>ниципальной службы</w:t>
            </w:r>
            <w:r w:rsidRPr="00B6147E">
              <w:rPr>
                <w:color w:val="000000"/>
                <w:lang w:eastAsia="zh-CN"/>
              </w:rPr>
              <w:t xml:space="preserve"> в Елиз</w:t>
            </w:r>
            <w:r w:rsidRPr="00B6147E">
              <w:rPr>
                <w:color w:val="000000"/>
                <w:lang w:eastAsia="zh-CN"/>
              </w:rPr>
              <w:t>а</w:t>
            </w:r>
            <w:r w:rsidRPr="00B6147E">
              <w:rPr>
                <w:color w:val="000000"/>
                <w:lang w:eastAsia="zh-CN"/>
              </w:rPr>
              <w:t>ветовском сел</w:t>
            </w:r>
            <w:r w:rsidRPr="00B6147E">
              <w:rPr>
                <w:color w:val="000000"/>
                <w:lang w:eastAsia="zh-CN"/>
              </w:rPr>
              <w:t>ь</w:t>
            </w:r>
            <w:r w:rsidRPr="00B6147E">
              <w:rPr>
                <w:color w:val="000000"/>
                <w:lang w:eastAsia="zh-CN"/>
              </w:rPr>
              <w:t>ском посел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t>нии</w:t>
            </w:r>
            <w:r w:rsidRPr="00B6147E">
              <w:rPr>
                <w:bCs/>
                <w:kern w:val="2"/>
                <w:lang w:eastAsia="ru-RU"/>
              </w:rPr>
              <w:t>»</w:t>
            </w:r>
          </w:p>
        </w:tc>
        <w:tc>
          <w:tcPr>
            <w:tcW w:w="1726" w:type="dxa"/>
            <w:hideMark/>
          </w:tcPr>
          <w:p w:rsidR="00CB2C9B" w:rsidRPr="00432E92" w:rsidRDefault="00CB2C9B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lastRenderedPageBreak/>
              <w:t>всего</w:t>
            </w:r>
          </w:p>
        </w:tc>
        <w:tc>
          <w:tcPr>
            <w:tcW w:w="979" w:type="dxa"/>
            <w:hideMark/>
          </w:tcPr>
          <w:p w:rsidR="00CB2C9B" w:rsidRPr="00DD1C0A" w:rsidRDefault="00240C4F" w:rsidP="009F122B">
            <w:r>
              <w:t>165,5</w:t>
            </w:r>
          </w:p>
        </w:tc>
        <w:tc>
          <w:tcPr>
            <w:tcW w:w="888" w:type="dxa"/>
            <w:hideMark/>
          </w:tcPr>
          <w:p w:rsidR="00CB2C9B" w:rsidRPr="00DD1C0A" w:rsidRDefault="00CB2C9B" w:rsidP="009F122B">
            <w:r w:rsidRPr="00DD1C0A">
              <w:t>31,0</w:t>
            </w:r>
          </w:p>
        </w:tc>
        <w:tc>
          <w:tcPr>
            <w:tcW w:w="888" w:type="dxa"/>
            <w:hideMark/>
          </w:tcPr>
          <w:p w:rsidR="00CB2C9B" w:rsidRPr="00DD1C0A" w:rsidRDefault="00CB2C9B" w:rsidP="009F122B">
            <w:r w:rsidRPr="00DD1C0A">
              <w:t>32,0</w:t>
            </w:r>
          </w:p>
        </w:tc>
        <w:tc>
          <w:tcPr>
            <w:tcW w:w="888" w:type="dxa"/>
            <w:hideMark/>
          </w:tcPr>
          <w:p w:rsidR="00CB2C9B" w:rsidRPr="00DD1C0A" w:rsidRDefault="00CB2C9B" w:rsidP="009F122B">
            <w:r w:rsidRPr="00DD1C0A">
              <w:t>8,5</w:t>
            </w:r>
          </w:p>
        </w:tc>
        <w:tc>
          <w:tcPr>
            <w:tcW w:w="794" w:type="dxa"/>
            <w:hideMark/>
          </w:tcPr>
          <w:p w:rsidR="00CB2C9B" w:rsidRPr="00DD1C0A" w:rsidRDefault="00240C4F" w:rsidP="009F122B">
            <w:r>
              <w:t>24,0</w:t>
            </w:r>
          </w:p>
        </w:tc>
        <w:tc>
          <w:tcPr>
            <w:tcW w:w="886" w:type="dxa"/>
            <w:hideMark/>
          </w:tcPr>
          <w:p w:rsidR="00CB2C9B" w:rsidRPr="00DD1C0A" w:rsidRDefault="00CB2C9B" w:rsidP="009F122B">
            <w:r w:rsidRPr="00DD1C0A">
              <w:t>5,0</w:t>
            </w:r>
          </w:p>
        </w:tc>
        <w:tc>
          <w:tcPr>
            <w:tcW w:w="887" w:type="dxa"/>
            <w:hideMark/>
          </w:tcPr>
          <w:p w:rsidR="00CB2C9B" w:rsidRPr="00DD1C0A" w:rsidRDefault="00CB2C9B" w:rsidP="009F122B">
            <w:r w:rsidRPr="00DD1C0A">
              <w:t>5,0</w:t>
            </w:r>
          </w:p>
        </w:tc>
        <w:tc>
          <w:tcPr>
            <w:tcW w:w="885" w:type="dxa"/>
            <w:hideMark/>
          </w:tcPr>
          <w:p w:rsidR="00CB2C9B" w:rsidRPr="00DD1C0A" w:rsidRDefault="00CB2C9B" w:rsidP="009F122B">
            <w:r w:rsidRPr="00DD1C0A">
              <w:t>10,0</w:t>
            </w:r>
          </w:p>
        </w:tc>
        <w:tc>
          <w:tcPr>
            <w:tcW w:w="885" w:type="dxa"/>
          </w:tcPr>
          <w:p w:rsidR="00CB2C9B" w:rsidRPr="00DD1C0A" w:rsidRDefault="00CB2C9B" w:rsidP="009F122B">
            <w:r w:rsidRPr="00DD1C0A">
              <w:t>10,0</w:t>
            </w:r>
          </w:p>
        </w:tc>
        <w:tc>
          <w:tcPr>
            <w:tcW w:w="885" w:type="dxa"/>
          </w:tcPr>
          <w:p w:rsidR="00CB2C9B" w:rsidRPr="00DD1C0A" w:rsidRDefault="00CB2C9B" w:rsidP="009F122B">
            <w:r w:rsidRPr="00DD1C0A">
              <w:t>10,0</w:t>
            </w:r>
          </w:p>
        </w:tc>
        <w:tc>
          <w:tcPr>
            <w:tcW w:w="885" w:type="dxa"/>
          </w:tcPr>
          <w:p w:rsidR="00CB2C9B" w:rsidRPr="00DD1C0A" w:rsidRDefault="00CB2C9B" w:rsidP="009F122B">
            <w:r w:rsidRPr="00DD1C0A">
              <w:t>10,0</w:t>
            </w:r>
          </w:p>
        </w:tc>
        <w:tc>
          <w:tcPr>
            <w:tcW w:w="885" w:type="dxa"/>
          </w:tcPr>
          <w:p w:rsidR="00CB2C9B" w:rsidRPr="00DD1C0A" w:rsidRDefault="00CB2C9B" w:rsidP="009F122B">
            <w:r w:rsidRPr="00DD1C0A">
              <w:t>10,0</w:t>
            </w:r>
          </w:p>
        </w:tc>
        <w:tc>
          <w:tcPr>
            <w:tcW w:w="885" w:type="dxa"/>
          </w:tcPr>
          <w:p w:rsidR="00CB2C9B" w:rsidRDefault="00CB2C9B" w:rsidP="009F122B">
            <w:r w:rsidRPr="00DD1C0A">
              <w:t>10,0</w:t>
            </w:r>
          </w:p>
        </w:tc>
      </w:tr>
      <w:tr w:rsidR="00CB2C9B" w:rsidRPr="00432E92" w:rsidTr="00930976">
        <w:tc>
          <w:tcPr>
            <w:tcW w:w="1857" w:type="dxa"/>
            <w:vMerge/>
            <w:hideMark/>
          </w:tcPr>
          <w:p w:rsidR="00CB2C9B" w:rsidRPr="00432E92" w:rsidRDefault="00CB2C9B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CB2C9B" w:rsidRPr="00432E92" w:rsidRDefault="00CB2C9B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местный бю</w:t>
            </w:r>
            <w:r w:rsidRPr="00432E92">
              <w:rPr>
                <w:kern w:val="2"/>
                <w:lang w:eastAsia="ru-RU"/>
              </w:rPr>
              <w:t>д</w:t>
            </w:r>
            <w:r w:rsidRPr="00432E92">
              <w:rPr>
                <w:kern w:val="2"/>
                <w:lang w:eastAsia="ru-RU"/>
              </w:rPr>
              <w:lastRenderedPageBreak/>
              <w:t>жет</w:t>
            </w:r>
          </w:p>
        </w:tc>
        <w:tc>
          <w:tcPr>
            <w:tcW w:w="979" w:type="dxa"/>
            <w:hideMark/>
          </w:tcPr>
          <w:p w:rsidR="00CB2C9B" w:rsidRPr="00DD1C0A" w:rsidRDefault="00240C4F" w:rsidP="009F122B">
            <w:r>
              <w:lastRenderedPageBreak/>
              <w:t>165,5</w:t>
            </w:r>
          </w:p>
        </w:tc>
        <w:tc>
          <w:tcPr>
            <w:tcW w:w="888" w:type="dxa"/>
            <w:hideMark/>
          </w:tcPr>
          <w:p w:rsidR="00CB2C9B" w:rsidRPr="00DD1C0A" w:rsidRDefault="00CB2C9B" w:rsidP="009F122B">
            <w:r w:rsidRPr="00DD1C0A">
              <w:t>31,0</w:t>
            </w:r>
          </w:p>
        </w:tc>
        <w:tc>
          <w:tcPr>
            <w:tcW w:w="888" w:type="dxa"/>
            <w:hideMark/>
          </w:tcPr>
          <w:p w:rsidR="00CB2C9B" w:rsidRPr="00DD1C0A" w:rsidRDefault="00CB2C9B" w:rsidP="009F122B">
            <w:r w:rsidRPr="00DD1C0A">
              <w:t>32,0</w:t>
            </w:r>
          </w:p>
        </w:tc>
        <w:tc>
          <w:tcPr>
            <w:tcW w:w="888" w:type="dxa"/>
            <w:hideMark/>
          </w:tcPr>
          <w:p w:rsidR="00CB2C9B" w:rsidRPr="00DD1C0A" w:rsidRDefault="00CB2C9B" w:rsidP="009F122B">
            <w:r w:rsidRPr="00DD1C0A">
              <w:t>8,5</w:t>
            </w:r>
          </w:p>
        </w:tc>
        <w:tc>
          <w:tcPr>
            <w:tcW w:w="794" w:type="dxa"/>
            <w:hideMark/>
          </w:tcPr>
          <w:p w:rsidR="00CB2C9B" w:rsidRPr="00DD1C0A" w:rsidRDefault="00240C4F" w:rsidP="009F122B">
            <w:r>
              <w:t>24,0</w:t>
            </w:r>
          </w:p>
        </w:tc>
        <w:tc>
          <w:tcPr>
            <w:tcW w:w="886" w:type="dxa"/>
            <w:hideMark/>
          </w:tcPr>
          <w:p w:rsidR="00CB2C9B" w:rsidRPr="00DD1C0A" w:rsidRDefault="00CB2C9B" w:rsidP="009F122B">
            <w:r w:rsidRPr="00DD1C0A">
              <w:t>5,0</w:t>
            </w:r>
          </w:p>
        </w:tc>
        <w:tc>
          <w:tcPr>
            <w:tcW w:w="887" w:type="dxa"/>
            <w:hideMark/>
          </w:tcPr>
          <w:p w:rsidR="00CB2C9B" w:rsidRPr="00DD1C0A" w:rsidRDefault="00CB2C9B" w:rsidP="009F122B">
            <w:r w:rsidRPr="00DD1C0A">
              <w:t>5,0</w:t>
            </w:r>
          </w:p>
        </w:tc>
        <w:tc>
          <w:tcPr>
            <w:tcW w:w="885" w:type="dxa"/>
            <w:hideMark/>
          </w:tcPr>
          <w:p w:rsidR="00CB2C9B" w:rsidRPr="00DD1C0A" w:rsidRDefault="00CB2C9B" w:rsidP="009F122B">
            <w:r w:rsidRPr="00DD1C0A">
              <w:t>10,0</w:t>
            </w:r>
          </w:p>
        </w:tc>
        <w:tc>
          <w:tcPr>
            <w:tcW w:w="885" w:type="dxa"/>
          </w:tcPr>
          <w:p w:rsidR="00CB2C9B" w:rsidRPr="00DD1C0A" w:rsidRDefault="00CB2C9B" w:rsidP="009F122B">
            <w:r w:rsidRPr="00DD1C0A">
              <w:t>10,0</w:t>
            </w:r>
          </w:p>
        </w:tc>
        <w:tc>
          <w:tcPr>
            <w:tcW w:w="885" w:type="dxa"/>
          </w:tcPr>
          <w:p w:rsidR="00CB2C9B" w:rsidRPr="00DD1C0A" w:rsidRDefault="00CB2C9B" w:rsidP="009F122B">
            <w:r w:rsidRPr="00DD1C0A">
              <w:t>10,0</w:t>
            </w:r>
          </w:p>
        </w:tc>
        <w:tc>
          <w:tcPr>
            <w:tcW w:w="885" w:type="dxa"/>
          </w:tcPr>
          <w:p w:rsidR="00CB2C9B" w:rsidRPr="00DD1C0A" w:rsidRDefault="00CB2C9B" w:rsidP="009F122B">
            <w:r w:rsidRPr="00DD1C0A">
              <w:t>10,0</w:t>
            </w:r>
          </w:p>
        </w:tc>
        <w:tc>
          <w:tcPr>
            <w:tcW w:w="885" w:type="dxa"/>
          </w:tcPr>
          <w:p w:rsidR="00CB2C9B" w:rsidRPr="00DD1C0A" w:rsidRDefault="00CB2C9B" w:rsidP="009F122B">
            <w:r w:rsidRPr="00DD1C0A">
              <w:t>10,0</w:t>
            </w:r>
          </w:p>
        </w:tc>
        <w:tc>
          <w:tcPr>
            <w:tcW w:w="885" w:type="dxa"/>
          </w:tcPr>
          <w:p w:rsidR="00CB2C9B" w:rsidRDefault="00CB2C9B" w:rsidP="009F122B">
            <w:r w:rsidRPr="00DD1C0A">
              <w:t>10,0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безвозмездные поступления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в местный бюджет 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за счет средств:</w:t>
            </w:r>
          </w:p>
        </w:tc>
        <w:tc>
          <w:tcPr>
            <w:tcW w:w="979" w:type="dxa"/>
            <w:hideMark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федерального бюджета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областного бюджета</w:t>
            </w:r>
          </w:p>
        </w:tc>
        <w:tc>
          <w:tcPr>
            <w:tcW w:w="979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внебюджет</w:t>
            </w:r>
            <w:r w:rsidRPr="00432E92">
              <w:rPr>
                <w:kern w:val="2"/>
                <w:lang w:eastAsia="ru-RU"/>
              </w:rPr>
              <w:softHyphen/>
              <w:t xml:space="preserve">ные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</w:tbl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FD2548" w:rsidRDefault="00FD2548" w:rsidP="00CE73FC">
      <w:pPr>
        <w:ind w:left="9720"/>
        <w:jc w:val="right"/>
        <w:rPr>
          <w:sz w:val="28"/>
          <w:szCs w:val="28"/>
        </w:rPr>
      </w:pPr>
    </w:p>
    <w:p w:rsidR="00FD2548" w:rsidRDefault="00FD2548" w:rsidP="00CE73FC">
      <w:pPr>
        <w:ind w:left="9720"/>
        <w:jc w:val="right"/>
        <w:rPr>
          <w:sz w:val="28"/>
          <w:szCs w:val="28"/>
        </w:rPr>
      </w:pPr>
    </w:p>
    <w:p w:rsidR="00FD2548" w:rsidRPr="00FD2548" w:rsidRDefault="00DE5074" w:rsidP="00FD254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 А</w:t>
      </w:r>
      <w:r w:rsidR="00FD2548" w:rsidRPr="00FD2548">
        <w:rPr>
          <w:sz w:val="28"/>
          <w:szCs w:val="28"/>
          <w:lang w:eastAsia="ru-RU"/>
        </w:rPr>
        <w:t>дминистрации Елизаветовского сельского поселения</w:t>
      </w:r>
      <w:r w:rsidR="00FD2548" w:rsidRPr="00FD2548">
        <w:rPr>
          <w:sz w:val="28"/>
          <w:szCs w:val="28"/>
          <w:lang w:eastAsia="ru-RU"/>
        </w:rPr>
        <w:tab/>
      </w:r>
      <w:r w:rsidR="00FD2548" w:rsidRPr="00FD2548">
        <w:rPr>
          <w:sz w:val="28"/>
          <w:szCs w:val="28"/>
          <w:lang w:eastAsia="ru-RU"/>
        </w:rPr>
        <w:tab/>
      </w:r>
      <w:r w:rsidR="00FD2548" w:rsidRPr="00FD2548">
        <w:rPr>
          <w:sz w:val="28"/>
          <w:szCs w:val="28"/>
          <w:lang w:eastAsia="ru-RU"/>
        </w:rPr>
        <w:tab/>
        <w:t xml:space="preserve">                           В.С. Луговой</w:t>
      </w:r>
    </w:p>
    <w:p w:rsidR="00FD2548" w:rsidRPr="00FD2548" w:rsidRDefault="00FD2548" w:rsidP="00FD25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930976" w:rsidRDefault="00930976" w:rsidP="001E2202">
      <w:pPr>
        <w:jc w:val="both"/>
        <w:rPr>
          <w:sz w:val="28"/>
          <w:szCs w:val="28"/>
        </w:rPr>
        <w:sectPr w:rsidR="00930976" w:rsidSect="00F1455A">
          <w:pgSz w:w="16838" w:h="11906" w:orient="landscape"/>
          <w:pgMar w:top="567" w:right="902" w:bottom="851" w:left="902" w:header="720" w:footer="720" w:gutter="0"/>
          <w:cols w:space="720"/>
          <w:docGrid w:linePitch="360"/>
        </w:sectPr>
      </w:pPr>
    </w:p>
    <w:p w:rsidR="00CE73FC" w:rsidRDefault="00CE73FC" w:rsidP="001E2202">
      <w:pPr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Pr="007111CD" w:rsidRDefault="00CE73FC" w:rsidP="00CE73FC">
      <w:pPr>
        <w:ind w:left="9720"/>
        <w:jc w:val="right"/>
        <w:rPr>
          <w:sz w:val="28"/>
          <w:szCs w:val="28"/>
        </w:rPr>
      </w:pPr>
    </w:p>
    <w:p w:rsidR="008D5700" w:rsidRPr="007111CD" w:rsidRDefault="008D5700">
      <w:pPr>
        <w:jc w:val="both"/>
        <w:rPr>
          <w:sz w:val="28"/>
          <w:szCs w:val="28"/>
        </w:rPr>
      </w:pPr>
    </w:p>
    <w:p w:rsidR="008D5700" w:rsidRDefault="008D5700">
      <w:pPr>
        <w:jc w:val="both"/>
      </w:pPr>
    </w:p>
    <w:p w:rsidR="008D5700" w:rsidRDefault="008D5700">
      <w:pPr>
        <w:ind w:firstLine="720"/>
        <w:jc w:val="both"/>
      </w:pPr>
    </w:p>
    <w:p w:rsidR="008D5700" w:rsidRDefault="008D5700">
      <w:pPr>
        <w:jc w:val="both"/>
        <w:rPr>
          <w:b/>
        </w:rPr>
      </w:pPr>
    </w:p>
    <w:p w:rsidR="008D5700" w:rsidRDefault="008D5700">
      <w:pPr>
        <w:jc w:val="both"/>
      </w:pPr>
    </w:p>
    <w:sectPr w:rsidR="008D5700" w:rsidSect="00930976">
      <w:pgSz w:w="11906" w:h="16838"/>
      <w:pgMar w:top="902" w:right="851" w:bottom="90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51"/>
        </w:tabs>
        <w:ind w:left="351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54"/>
    <w:rsid w:val="00036F66"/>
    <w:rsid w:val="00041B78"/>
    <w:rsid w:val="00055FE4"/>
    <w:rsid w:val="000D1A18"/>
    <w:rsid w:val="000D4D08"/>
    <w:rsid w:val="000E530C"/>
    <w:rsid w:val="001451A9"/>
    <w:rsid w:val="001863C1"/>
    <w:rsid w:val="001C3017"/>
    <w:rsid w:val="001E2202"/>
    <w:rsid w:val="001F57D3"/>
    <w:rsid w:val="00217BA3"/>
    <w:rsid w:val="00240C4F"/>
    <w:rsid w:val="00270CB1"/>
    <w:rsid w:val="00283BF5"/>
    <w:rsid w:val="002C51E6"/>
    <w:rsid w:val="002F2530"/>
    <w:rsid w:val="002F2B38"/>
    <w:rsid w:val="0032146E"/>
    <w:rsid w:val="00356DD2"/>
    <w:rsid w:val="003B5E0F"/>
    <w:rsid w:val="003F6BDB"/>
    <w:rsid w:val="00400221"/>
    <w:rsid w:val="004203D3"/>
    <w:rsid w:val="00421EDB"/>
    <w:rsid w:val="00432E8B"/>
    <w:rsid w:val="00432E92"/>
    <w:rsid w:val="004855B1"/>
    <w:rsid w:val="004E02FD"/>
    <w:rsid w:val="0051097C"/>
    <w:rsid w:val="0051113A"/>
    <w:rsid w:val="00512961"/>
    <w:rsid w:val="005144AC"/>
    <w:rsid w:val="00516676"/>
    <w:rsid w:val="00560B85"/>
    <w:rsid w:val="005810E5"/>
    <w:rsid w:val="00592FCE"/>
    <w:rsid w:val="005A0D8C"/>
    <w:rsid w:val="00621C54"/>
    <w:rsid w:val="00634DCA"/>
    <w:rsid w:val="00653E6B"/>
    <w:rsid w:val="00680E6F"/>
    <w:rsid w:val="00694E03"/>
    <w:rsid w:val="006E47C2"/>
    <w:rsid w:val="007111CD"/>
    <w:rsid w:val="00732725"/>
    <w:rsid w:val="00774D52"/>
    <w:rsid w:val="0079152C"/>
    <w:rsid w:val="007C6893"/>
    <w:rsid w:val="008472F8"/>
    <w:rsid w:val="00873BB5"/>
    <w:rsid w:val="008D5700"/>
    <w:rsid w:val="00930976"/>
    <w:rsid w:val="009C157A"/>
    <w:rsid w:val="009D37FA"/>
    <w:rsid w:val="009F122B"/>
    <w:rsid w:val="00A64797"/>
    <w:rsid w:val="00A9540C"/>
    <w:rsid w:val="00AE579E"/>
    <w:rsid w:val="00B418E8"/>
    <w:rsid w:val="00B420E6"/>
    <w:rsid w:val="00B6147E"/>
    <w:rsid w:val="00B91F06"/>
    <w:rsid w:val="00BC1864"/>
    <w:rsid w:val="00BF4541"/>
    <w:rsid w:val="00C6787D"/>
    <w:rsid w:val="00C771B6"/>
    <w:rsid w:val="00CB2C9B"/>
    <w:rsid w:val="00CD316E"/>
    <w:rsid w:val="00CE5CE6"/>
    <w:rsid w:val="00CE73FC"/>
    <w:rsid w:val="00D02129"/>
    <w:rsid w:val="00D311F2"/>
    <w:rsid w:val="00D86E64"/>
    <w:rsid w:val="00DA1053"/>
    <w:rsid w:val="00DC1664"/>
    <w:rsid w:val="00DE5074"/>
    <w:rsid w:val="00E64467"/>
    <w:rsid w:val="00EB2BB5"/>
    <w:rsid w:val="00EB71F5"/>
    <w:rsid w:val="00EE5FE9"/>
    <w:rsid w:val="00EF5320"/>
    <w:rsid w:val="00F1455A"/>
    <w:rsid w:val="00F20948"/>
    <w:rsid w:val="00F964F6"/>
    <w:rsid w:val="00FA5ABC"/>
    <w:rsid w:val="00FA6467"/>
    <w:rsid w:val="00FD2548"/>
    <w:rsid w:val="00FE11D4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E6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a">
    <w:name w:val="Title"/>
    <w:basedOn w:val="a"/>
    <w:next w:val="ab"/>
    <w:qFormat/>
    <w:pPr>
      <w:jc w:val="center"/>
    </w:pPr>
    <w:rPr>
      <w:sz w:val="28"/>
      <w:szCs w:val="20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360" w:firstLine="36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left="2552"/>
      <w:jc w:val="both"/>
    </w:pPr>
    <w:rPr>
      <w:sz w:val="28"/>
      <w:szCs w:val="20"/>
    </w:rPr>
  </w:style>
  <w:style w:type="paragraph" w:customStyle="1" w:styleId="BodyTextIndent2">
    <w:name w:val="Body Text Indent 2"/>
    <w:basedOn w:val="a"/>
    <w:pPr>
      <w:ind w:firstLine="720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Pr>
      <w:b/>
      <w:bCs/>
      <w:sz w:val="34"/>
      <w:szCs w:val="3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List Paragraph"/>
    <w:basedOn w:val="a"/>
    <w:qFormat/>
    <w:pPr>
      <w:ind w:left="720"/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No Spacing"/>
    <w:uiPriority w:val="1"/>
    <w:qFormat/>
    <w:rsid w:val="00A64797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1F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semiHidden/>
    <w:unhideWhenUsed/>
    <w:rsid w:val="00DC166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E6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a">
    <w:name w:val="Title"/>
    <w:basedOn w:val="a"/>
    <w:next w:val="ab"/>
    <w:qFormat/>
    <w:pPr>
      <w:jc w:val="center"/>
    </w:pPr>
    <w:rPr>
      <w:sz w:val="28"/>
      <w:szCs w:val="20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360" w:firstLine="36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left="2552"/>
      <w:jc w:val="both"/>
    </w:pPr>
    <w:rPr>
      <w:sz w:val="28"/>
      <w:szCs w:val="20"/>
    </w:rPr>
  </w:style>
  <w:style w:type="paragraph" w:customStyle="1" w:styleId="BodyTextIndent2">
    <w:name w:val="Body Text Indent 2"/>
    <w:basedOn w:val="a"/>
    <w:pPr>
      <w:ind w:firstLine="720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Pr>
      <w:b/>
      <w:bCs/>
      <w:sz w:val="34"/>
      <w:szCs w:val="3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List Paragraph"/>
    <w:basedOn w:val="a"/>
    <w:qFormat/>
    <w:pPr>
      <w:ind w:left="720"/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No Spacing"/>
    <w:uiPriority w:val="1"/>
    <w:qFormat/>
    <w:rsid w:val="00A64797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1F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semiHidden/>
    <w:unhideWhenUsed/>
    <w:rsid w:val="00DC16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DF59-2E62-4D17-A708-BEC77FE3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Администрация</Company>
  <LinksUpToDate>false</LinksUpToDate>
  <CharactersWithSpaces>6218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Admin</dc:creator>
  <cp:lastModifiedBy>User</cp:lastModifiedBy>
  <cp:revision>2</cp:revision>
  <cp:lastPrinted>2013-11-19T05:52:00Z</cp:lastPrinted>
  <dcterms:created xsi:type="dcterms:W3CDTF">2023-03-17T08:57:00Z</dcterms:created>
  <dcterms:modified xsi:type="dcterms:W3CDTF">2023-03-17T08:57:00Z</dcterms:modified>
</cp:coreProperties>
</file>